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07C" w:rsidRDefault="004E407C"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4E407C" w:rsidRDefault="004E407C"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Pr>
          <w:rStyle w:val="EndnoteReference"/>
          <w:rFonts w:ascii="Verdana" w:hAnsi="Verdana" w:cs="Arial"/>
          <w:b/>
          <w:color w:val="002060"/>
          <w:sz w:val="36"/>
          <w:szCs w:val="36"/>
          <w:lang w:val="en-GB"/>
        </w:rPr>
        <w:endnoteReference w:id="1"/>
      </w:r>
      <w:bookmarkStart w:id="0" w:name="_GoBack"/>
      <w:bookmarkEnd w:id="0"/>
    </w:p>
    <w:p w:rsidR="004E407C" w:rsidRPr="00F550D9" w:rsidRDefault="004E407C"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4E407C" w:rsidRDefault="004E407C"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4E407C" w:rsidRPr="006261DD" w:rsidRDefault="004E407C"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32"/>
        <w:gridCol w:w="2232"/>
        <w:gridCol w:w="2307"/>
        <w:gridCol w:w="2157"/>
      </w:tblGrid>
      <w:tr w:rsidR="004E407C" w:rsidRPr="007673FA" w:rsidTr="00526FE9">
        <w:trPr>
          <w:trHeight w:val="334"/>
        </w:trPr>
        <w:tc>
          <w:tcPr>
            <w:tcW w:w="2232" w:type="dxa"/>
            <w:shd w:val="clear" w:color="auto" w:fill="FFFFFF"/>
          </w:tcPr>
          <w:p w:rsidR="004E407C" w:rsidRPr="00DD35B7" w:rsidRDefault="004E407C"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232" w:type="dxa"/>
            <w:shd w:val="clear" w:color="auto" w:fill="FFFFFF"/>
          </w:tcPr>
          <w:p w:rsidR="004E407C" w:rsidRPr="007673FA" w:rsidRDefault="004E407C" w:rsidP="00A07EA6">
            <w:pPr>
              <w:ind w:right="-993"/>
              <w:jc w:val="left"/>
              <w:rPr>
                <w:rFonts w:ascii="Verdana" w:hAnsi="Verdana" w:cs="Arial"/>
                <w:b/>
                <w:color w:val="002060"/>
                <w:sz w:val="20"/>
                <w:lang w:val="en-GB"/>
              </w:rPr>
            </w:pPr>
          </w:p>
        </w:tc>
        <w:tc>
          <w:tcPr>
            <w:tcW w:w="2307" w:type="dxa"/>
            <w:shd w:val="clear" w:color="auto" w:fill="FFFFFF"/>
          </w:tcPr>
          <w:p w:rsidR="004E407C" w:rsidRPr="007673FA" w:rsidRDefault="004E407C"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57" w:type="dxa"/>
            <w:shd w:val="clear" w:color="auto" w:fill="FFFFFF"/>
          </w:tcPr>
          <w:p w:rsidR="004E407C" w:rsidRPr="007673FA" w:rsidRDefault="004E407C" w:rsidP="00A07EA6">
            <w:pPr>
              <w:ind w:right="-993"/>
              <w:jc w:val="center"/>
              <w:rPr>
                <w:rFonts w:ascii="Verdana" w:hAnsi="Verdana" w:cs="Arial"/>
                <w:b/>
                <w:color w:val="002060"/>
                <w:sz w:val="20"/>
                <w:lang w:val="en-GB"/>
              </w:rPr>
            </w:pPr>
          </w:p>
        </w:tc>
      </w:tr>
      <w:tr w:rsidR="004E407C" w:rsidRPr="007673FA" w:rsidTr="00526FE9">
        <w:trPr>
          <w:trHeight w:val="412"/>
        </w:trPr>
        <w:tc>
          <w:tcPr>
            <w:tcW w:w="2232" w:type="dxa"/>
            <w:shd w:val="clear" w:color="auto" w:fill="FFFFFF"/>
          </w:tcPr>
          <w:p w:rsidR="004E407C" w:rsidRPr="007673FA" w:rsidRDefault="004E407C"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rsidR="004E407C" w:rsidRPr="007673FA" w:rsidRDefault="004E407C" w:rsidP="00A07EA6">
            <w:pPr>
              <w:ind w:right="-993"/>
              <w:jc w:val="left"/>
              <w:rPr>
                <w:rFonts w:ascii="Verdana" w:hAnsi="Verdana" w:cs="Arial"/>
                <w:color w:val="002060"/>
                <w:sz w:val="20"/>
                <w:lang w:val="en-GB"/>
              </w:rPr>
            </w:pPr>
          </w:p>
        </w:tc>
        <w:tc>
          <w:tcPr>
            <w:tcW w:w="2307" w:type="dxa"/>
            <w:shd w:val="clear" w:color="auto" w:fill="FFFFFF"/>
          </w:tcPr>
          <w:p w:rsidR="004E407C" w:rsidRPr="007673FA" w:rsidRDefault="004E407C"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rsidR="004E407C" w:rsidRPr="007673FA" w:rsidRDefault="004E407C" w:rsidP="00A07EA6">
            <w:pPr>
              <w:ind w:right="-993"/>
              <w:jc w:val="center"/>
              <w:rPr>
                <w:rFonts w:ascii="Verdana" w:hAnsi="Verdana" w:cs="Arial"/>
                <w:b/>
                <w:sz w:val="20"/>
                <w:lang w:val="en-GB"/>
              </w:rPr>
            </w:pPr>
          </w:p>
        </w:tc>
      </w:tr>
      <w:tr w:rsidR="004E407C" w:rsidRPr="007673FA" w:rsidTr="00526FE9">
        <w:tc>
          <w:tcPr>
            <w:tcW w:w="2232" w:type="dxa"/>
            <w:shd w:val="clear" w:color="auto" w:fill="FFFFFF"/>
          </w:tcPr>
          <w:p w:rsidR="004E407C" w:rsidRPr="007673FA" w:rsidRDefault="004E407C"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4E407C" w:rsidRPr="007673FA" w:rsidRDefault="004E407C" w:rsidP="00A07EA6">
            <w:pPr>
              <w:ind w:right="-993"/>
              <w:jc w:val="left"/>
              <w:rPr>
                <w:rFonts w:ascii="Verdana" w:hAnsi="Verdana" w:cs="Arial"/>
                <w:color w:val="002060"/>
                <w:sz w:val="20"/>
                <w:lang w:val="en-GB"/>
              </w:rPr>
            </w:pPr>
          </w:p>
        </w:tc>
        <w:tc>
          <w:tcPr>
            <w:tcW w:w="2307" w:type="dxa"/>
            <w:shd w:val="clear" w:color="auto" w:fill="FFFFFF"/>
          </w:tcPr>
          <w:p w:rsidR="004E407C" w:rsidRPr="007673FA" w:rsidRDefault="004E407C"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4E407C" w:rsidRPr="007673FA" w:rsidRDefault="004E407C"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4E407C" w:rsidRPr="007673FA" w:rsidTr="004A0549">
        <w:tc>
          <w:tcPr>
            <w:tcW w:w="2232" w:type="dxa"/>
            <w:shd w:val="clear" w:color="auto" w:fill="FFFFFF"/>
          </w:tcPr>
          <w:p w:rsidR="004E407C" w:rsidRPr="007673FA" w:rsidRDefault="004E407C"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4E407C" w:rsidRPr="007673FA" w:rsidRDefault="004E407C" w:rsidP="00A07EA6">
            <w:pPr>
              <w:ind w:right="-993"/>
              <w:jc w:val="center"/>
              <w:rPr>
                <w:rFonts w:ascii="Verdana" w:hAnsi="Verdana" w:cs="Arial"/>
                <w:b/>
                <w:color w:val="002060"/>
                <w:sz w:val="20"/>
                <w:lang w:val="en-GB"/>
              </w:rPr>
            </w:pPr>
          </w:p>
        </w:tc>
      </w:tr>
    </w:tbl>
    <w:p w:rsidR="004E407C" w:rsidRPr="00A22108" w:rsidRDefault="004E407C" w:rsidP="00F8782D">
      <w:pPr>
        <w:spacing w:after="0"/>
        <w:ind w:right="-992"/>
        <w:jc w:val="left"/>
        <w:rPr>
          <w:rFonts w:ascii="Verdana" w:hAnsi="Verdana" w:cs="Arial"/>
          <w:b/>
          <w:color w:val="002060"/>
          <w:sz w:val="16"/>
          <w:szCs w:val="16"/>
          <w:lang w:val="en-GB"/>
        </w:rPr>
      </w:pPr>
    </w:p>
    <w:p w:rsidR="004E407C" w:rsidRDefault="004E407C"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32"/>
        <w:gridCol w:w="2271"/>
        <w:gridCol w:w="2268"/>
        <w:gridCol w:w="2157"/>
      </w:tblGrid>
      <w:tr w:rsidR="004E407C" w:rsidRPr="007673FA" w:rsidTr="00526FE9">
        <w:trPr>
          <w:trHeight w:val="371"/>
        </w:trPr>
        <w:tc>
          <w:tcPr>
            <w:tcW w:w="2232" w:type="dxa"/>
            <w:shd w:val="clear" w:color="auto" w:fill="FFFFFF"/>
          </w:tcPr>
          <w:p w:rsidR="004E407C" w:rsidRPr="007673FA" w:rsidRDefault="004E407C"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4E407C" w:rsidRPr="007673FA" w:rsidRDefault="004E407C" w:rsidP="00A07EA6">
            <w:pPr>
              <w:ind w:right="-993"/>
              <w:jc w:val="left"/>
              <w:rPr>
                <w:rFonts w:ascii="Verdana" w:hAnsi="Verdana" w:cs="Arial"/>
                <w:b/>
                <w:color w:val="002060"/>
                <w:sz w:val="20"/>
                <w:lang w:val="en-GB"/>
              </w:rPr>
            </w:pPr>
          </w:p>
        </w:tc>
        <w:tc>
          <w:tcPr>
            <w:tcW w:w="2268" w:type="dxa"/>
            <w:vMerge w:val="restart"/>
            <w:shd w:val="clear" w:color="auto" w:fill="FFFFFF"/>
          </w:tcPr>
          <w:p w:rsidR="004E407C" w:rsidRPr="00E02718" w:rsidRDefault="004E407C"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4E407C" w:rsidRPr="007673FA" w:rsidRDefault="004E407C" w:rsidP="00526FE9">
            <w:pPr>
              <w:ind w:right="-993"/>
              <w:rPr>
                <w:rFonts w:ascii="Verdana" w:hAnsi="Verdana" w:cs="Arial"/>
                <w:b/>
                <w:color w:val="002060"/>
                <w:sz w:val="20"/>
                <w:lang w:val="en-GB"/>
              </w:rPr>
            </w:pPr>
          </w:p>
        </w:tc>
      </w:tr>
      <w:tr w:rsidR="004E407C" w:rsidRPr="007673FA" w:rsidTr="00526FE9">
        <w:trPr>
          <w:trHeight w:val="371"/>
        </w:trPr>
        <w:tc>
          <w:tcPr>
            <w:tcW w:w="2232" w:type="dxa"/>
            <w:shd w:val="clear" w:color="auto" w:fill="FFFFFF"/>
          </w:tcPr>
          <w:p w:rsidR="004E407C" w:rsidRPr="001264FF" w:rsidRDefault="004E407C"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p>
          <w:p w:rsidR="004E407C" w:rsidRPr="005E466D" w:rsidRDefault="004E407C"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4E407C" w:rsidRPr="007673FA" w:rsidRDefault="004E407C"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rsidR="004E407C" w:rsidRPr="007673FA" w:rsidRDefault="004E407C" w:rsidP="00A07EA6">
            <w:pPr>
              <w:ind w:right="-993"/>
              <w:jc w:val="left"/>
              <w:rPr>
                <w:rFonts w:ascii="Verdana" w:hAnsi="Verdana" w:cs="Arial"/>
                <w:b/>
                <w:color w:val="002060"/>
                <w:sz w:val="20"/>
                <w:lang w:val="en-GB"/>
              </w:rPr>
            </w:pPr>
          </w:p>
        </w:tc>
        <w:tc>
          <w:tcPr>
            <w:tcW w:w="2268" w:type="dxa"/>
            <w:vMerge/>
            <w:shd w:val="clear" w:color="auto" w:fill="FFFFFF"/>
          </w:tcPr>
          <w:p w:rsidR="004E407C" w:rsidRPr="007673FA" w:rsidRDefault="004E407C" w:rsidP="00A07EA6">
            <w:pPr>
              <w:ind w:right="-993"/>
              <w:jc w:val="left"/>
              <w:rPr>
                <w:rFonts w:ascii="Verdana" w:hAnsi="Verdana" w:cs="Arial"/>
                <w:sz w:val="20"/>
                <w:lang w:val="en-GB"/>
              </w:rPr>
            </w:pPr>
          </w:p>
        </w:tc>
        <w:tc>
          <w:tcPr>
            <w:tcW w:w="2157" w:type="dxa"/>
            <w:vMerge/>
            <w:shd w:val="clear" w:color="auto" w:fill="FFFFFF"/>
          </w:tcPr>
          <w:p w:rsidR="004E407C" w:rsidRPr="007673FA" w:rsidRDefault="004E407C" w:rsidP="00A07EA6">
            <w:pPr>
              <w:ind w:right="-993"/>
              <w:jc w:val="center"/>
              <w:rPr>
                <w:rFonts w:ascii="Verdana" w:hAnsi="Verdana" w:cs="Arial"/>
                <w:b/>
                <w:color w:val="002060"/>
                <w:sz w:val="20"/>
                <w:lang w:val="en-GB"/>
              </w:rPr>
            </w:pPr>
          </w:p>
        </w:tc>
      </w:tr>
      <w:tr w:rsidR="004E407C" w:rsidRPr="007673FA" w:rsidTr="00526FE9">
        <w:trPr>
          <w:trHeight w:val="559"/>
        </w:trPr>
        <w:tc>
          <w:tcPr>
            <w:tcW w:w="2232" w:type="dxa"/>
            <w:shd w:val="clear" w:color="auto" w:fill="FFFFFF"/>
          </w:tcPr>
          <w:p w:rsidR="004E407C" w:rsidRPr="007673FA" w:rsidRDefault="004E407C"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4E407C" w:rsidRPr="007673FA" w:rsidRDefault="004E407C" w:rsidP="00A07EA6">
            <w:pPr>
              <w:ind w:right="-993"/>
              <w:jc w:val="left"/>
              <w:rPr>
                <w:rFonts w:ascii="Verdana" w:hAnsi="Verdana" w:cs="Arial"/>
                <w:color w:val="002060"/>
                <w:sz w:val="20"/>
                <w:lang w:val="en-GB"/>
              </w:rPr>
            </w:pPr>
          </w:p>
        </w:tc>
        <w:tc>
          <w:tcPr>
            <w:tcW w:w="2268" w:type="dxa"/>
            <w:shd w:val="clear" w:color="auto" w:fill="FFFFFF"/>
          </w:tcPr>
          <w:p w:rsidR="004E407C" w:rsidRPr="005E466D" w:rsidRDefault="004E407C"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rsidR="004E407C" w:rsidRPr="007673FA" w:rsidRDefault="004E407C" w:rsidP="00A07EA6">
            <w:pPr>
              <w:ind w:right="-993"/>
              <w:jc w:val="center"/>
              <w:rPr>
                <w:rFonts w:ascii="Verdana" w:hAnsi="Verdana" w:cs="Arial"/>
                <w:b/>
                <w:sz w:val="20"/>
                <w:lang w:val="en-GB"/>
              </w:rPr>
            </w:pPr>
          </w:p>
        </w:tc>
      </w:tr>
      <w:tr w:rsidR="004E407C" w:rsidRPr="00E02718" w:rsidTr="00526FE9">
        <w:tc>
          <w:tcPr>
            <w:tcW w:w="2232" w:type="dxa"/>
            <w:shd w:val="clear" w:color="auto" w:fill="FFFFFF"/>
          </w:tcPr>
          <w:p w:rsidR="004E407C" w:rsidRPr="007673FA" w:rsidRDefault="004E407C"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4E407C" w:rsidRPr="007673FA" w:rsidRDefault="004E407C" w:rsidP="00A07EA6">
            <w:pPr>
              <w:ind w:right="-993"/>
              <w:jc w:val="left"/>
              <w:rPr>
                <w:rFonts w:ascii="Verdana" w:hAnsi="Verdana" w:cs="Arial"/>
                <w:color w:val="002060"/>
                <w:sz w:val="20"/>
                <w:lang w:val="en-GB"/>
              </w:rPr>
            </w:pPr>
          </w:p>
        </w:tc>
        <w:tc>
          <w:tcPr>
            <w:tcW w:w="2268" w:type="dxa"/>
            <w:shd w:val="clear" w:color="auto" w:fill="FFFFFF"/>
          </w:tcPr>
          <w:p w:rsidR="004E407C" w:rsidRPr="00E02718" w:rsidRDefault="004E407C"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4E407C" w:rsidRPr="00E02718" w:rsidRDefault="004E407C" w:rsidP="00A07EA6">
            <w:pPr>
              <w:ind w:right="-993"/>
              <w:jc w:val="left"/>
              <w:rPr>
                <w:rFonts w:ascii="Verdana" w:hAnsi="Verdana" w:cs="Arial"/>
                <w:b/>
                <w:color w:val="002060"/>
                <w:sz w:val="20"/>
                <w:lang w:val="fr-BE"/>
              </w:rPr>
            </w:pPr>
          </w:p>
        </w:tc>
      </w:tr>
    </w:tbl>
    <w:p w:rsidR="004E407C" w:rsidRPr="00076EA2" w:rsidRDefault="004E407C" w:rsidP="00F8782D">
      <w:pPr>
        <w:spacing w:after="0"/>
        <w:ind w:right="-992"/>
        <w:jc w:val="left"/>
        <w:rPr>
          <w:rFonts w:ascii="Verdana" w:hAnsi="Verdana" w:cs="Arial"/>
          <w:b/>
          <w:color w:val="002060"/>
          <w:sz w:val="16"/>
          <w:szCs w:val="16"/>
          <w:lang w:val="fr-BE"/>
        </w:rPr>
      </w:pPr>
    </w:p>
    <w:p w:rsidR="004E407C" w:rsidRDefault="004E407C"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32"/>
        <w:gridCol w:w="2232"/>
        <w:gridCol w:w="2307"/>
        <w:gridCol w:w="2157"/>
      </w:tblGrid>
      <w:tr w:rsidR="004E407C" w:rsidRPr="00D97FE7" w:rsidTr="00BE7FD7">
        <w:trPr>
          <w:trHeight w:val="371"/>
        </w:trPr>
        <w:tc>
          <w:tcPr>
            <w:tcW w:w="2232" w:type="dxa"/>
            <w:shd w:val="clear" w:color="auto" w:fill="FFFFFF"/>
          </w:tcPr>
          <w:p w:rsidR="004E407C" w:rsidRPr="007673FA" w:rsidRDefault="004E407C"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4E407C" w:rsidRPr="007673FA" w:rsidRDefault="004E407C" w:rsidP="00A07EA6">
            <w:pPr>
              <w:ind w:right="-993"/>
              <w:jc w:val="center"/>
              <w:rPr>
                <w:rFonts w:ascii="Verdana" w:hAnsi="Verdana" w:cs="Arial"/>
                <w:b/>
                <w:color w:val="002060"/>
                <w:sz w:val="20"/>
                <w:lang w:val="en-GB"/>
              </w:rPr>
            </w:pPr>
          </w:p>
        </w:tc>
      </w:tr>
      <w:tr w:rsidR="004E407C" w:rsidRPr="007673FA" w:rsidTr="00526FE9">
        <w:trPr>
          <w:trHeight w:val="371"/>
        </w:trPr>
        <w:tc>
          <w:tcPr>
            <w:tcW w:w="2232" w:type="dxa"/>
            <w:shd w:val="clear" w:color="auto" w:fill="FFFFFF"/>
          </w:tcPr>
          <w:p w:rsidR="004E407C" w:rsidRPr="00461A0D" w:rsidRDefault="004E407C"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4E407C" w:rsidRPr="00A740AA" w:rsidRDefault="004E407C"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4E407C" w:rsidRPr="007673FA" w:rsidRDefault="004E407C" w:rsidP="00A07EA6">
            <w:pPr>
              <w:spacing w:after="0"/>
              <w:ind w:right="-993"/>
              <w:jc w:val="left"/>
              <w:rPr>
                <w:rFonts w:ascii="Verdana" w:hAnsi="Verdana" w:cs="Arial"/>
                <w:sz w:val="20"/>
                <w:lang w:val="en-GB"/>
              </w:rPr>
            </w:pPr>
          </w:p>
        </w:tc>
        <w:tc>
          <w:tcPr>
            <w:tcW w:w="2232" w:type="dxa"/>
            <w:shd w:val="clear" w:color="auto" w:fill="FFFFFF"/>
          </w:tcPr>
          <w:p w:rsidR="004E407C" w:rsidRPr="007673FA" w:rsidRDefault="004E407C" w:rsidP="00A07EA6">
            <w:pPr>
              <w:ind w:right="-993"/>
              <w:jc w:val="left"/>
              <w:rPr>
                <w:rFonts w:ascii="Verdana" w:hAnsi="Verdana" w:cs="Arial"/>
                <w:b/>
                <w:color w:val="002060"/>
                <w:sz w:val="20"/>
                <w:lang w:val="en-GB"/>
              </w:rPr>
            </w:pPr>
          </w:p>
        </w:tc>
        <w:tc>
          <w:tcPr>
            <w:tcW w:w="2307" w:type="dxa"/>
            <w:shd w:val="clear" w:color="auto" w:fill="FFFFFF"/>
          </w:tcPr>
          <w:p w:rsidR="004E407C" w:rsidRPr="007673FA" w:rsidRDefault="004E407C" w:rsidP="00A07EA6">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rsidR="004E407C" w:rsidRPr="007673FA" w:rsidRDefault="004E407C" w:rsidP="00A07EA6">
            <w:pPr>
              <w:ind w:right="-993"/>
              <w:jc w:val="center"/>
              <w:rPr>
                <w:rFonts w:ascii="Verdana" w:hAnsi="Verdana" w:cs="Arial"/>
                <w:b/>
                <w:color w:val="002060"/>
                <w:sz w:val="20"/>
                <w:lang w:val="en-GB"/>
              </w:rPr>
            </w:pPr>
          </w:p>
        </w:tc>
      </w:tr>
      <w:tr w:rsidR="004E407C" w:rsidRPr="007673FA" w:rsidTr="00526FE9">
        <w:trPr>
          <w:trHeight w:val="559"/>
        </w:trPr>
        <w:tc>
          <w:tcPr>
            <w:tcW w:w="2232" w:type="dxa"/>
            <w:shd w:val="clear" w:color="auto" w:fill="FFFFFF"/>
          </w:tcPr>
          <w:p w:rsidR="004E407C" w:rsidRPr="007673FA" w:rsidRDefault="004E407C"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4E407C" w:rsidRPr="007673FA" w:rsidRDefault="004E407C" w:rsidP="00A07EA6">
            <w:pPr>
              <w:ind w:right="-993"/>
              <w:jc w:val="left"/>
              <w:rPr>
                <w:rFonts w:ascii="Verdana" w:hAnsi="Verdana" w:cs="Arial"/>
                <w:color w:val="002060"/>
                <w:sz w:val="20"/>
                <w:lang w:val="en-GB"/>
              </w:rPr>
            </w:pPr>
          </w:p>
        </w:tc>
        <w:tc>
          <w:tcPr>
            <w:tcW w:w="2307" w:type="dxa"/>
            <w:shd w:val="clear" w:color="auto" w:fill="FFFFFF"/>
          </w:tcPr>
          <w:p w:rsidR="004E407C" w:rsidRPr="007673FA" w:rsidRDefault="004E407C"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4E407C" w:rsidRPr="007673FA" w:rsidRDefault="004E407C" w:rsidP="00A07EA6">
            <w:pPr>
              <w:ind w:right="-993"/>
              <w:jc w:val="center"/>
              <w:rPr>
                <w:rFonts w:ascii="Verdana" w:hAnsi="Verdana" w:cs="Arial"/>
                <w:b/>
                <w:sz w:val="20"/>
                <w:lang w:val="en-GB"/>
              </w:rPr>
            </w:pPr>
          </w:p>
        </w:tc>
      </w:tr>
      <w:tr w:rsidR="004E407C" w:rsidRPr="003D0705" w:rsidTr="00526FE9">
        <w:tc>
          <w:tcPr>
            <w:tcW w:w="2232" w:type="dxa"/>
            <w:shd w:val="clear" w:color="auto" w:fill="FFFFFF"/>
          </w:tcPr>
          <w:p w:rsidR="004E407C" w:rsidRPr="007673FA" w:rsidRDefault="004E407C"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4E407C" w:rsidRPr="007673FA" w:rsidRDefault="004E407C" w:rsidP="00A07EA6">
            <w:pPr>
              <w:ind w:right="-993"/>
              <w:jc w:val="left"/>
              <w:rPr>
                <w:rFonts w:ascii="Verdana" w:hAnsi="Verdana" w:cs="Arial"/>
                <w:color w:val="002060"/>
                <w:sz w:val="20"/>
                <w:lang w:val="en-GB"/>
              </w:rPr>
            </w:pPr>
          </w:p>
        </w:tc>
        <w:tc>
          <w:tcPr>
            <w:tcW w:w="2307" w:type="dxa"/>
            <w:shd w:val="clear" w:color="auto" w:fill="FFFFFF"/>
          </w:tcPr>
          <w:p w:rsidR="004E407C" w:rsidRPr="003D0705" w:rsidRDefault="004E407C"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4E407C" w:rsidRPr="003D0705" w:rsidRDefault="004E407C" w:rsidP="00A07EA6">
            <w:pPr>
              <w:ind w:right="-993"/>
              <w:jc w:val="left"/>
              <w:rPr>
                <w:rFonts w:ascii="Verdana" w:hAnsi="Verdana" w:cs="Arial"/>
                <w:b/>
                <w:color w:val="002060"/>
                <w:sz w:val="20"/>
                <w:lang w:val="fr-BE"/>
              </w:rPr>
            </w:pPr>
          </w:p>
        </w:tc>
      </w:tr>
      <w:tr w:rsidR="004E407C" w:rsidRPr="00DD35B7" w:rsidTr="00526FE9">
        <w:tc>
          <w:tcPr>
            <w:tcW w:w="2232" w:type="dxa"/>
            <w:shd w:val="clear" w:color="auto" w:fill="FFFFFF"/>
          </w:tcPr>
          <w:p w:rsidR="004E407C" w:rsidRPr="00964A65" w:rsidRDefault="004E407C" w:rsidP="00A07EA6">
            <w:pPr>
              <w:spacing w:after="0"/>
              <w:ind w:right="-993"/>
              <w:jc w:val="left"/>
              <w:rPr>
                <w:rFonts w:ascii="Verdana" w:hAnsi="Verdana" w:cs="Arial"/>
                <w:sz w:val="16"/>
                <w:szCs w:val="16"/>
                <w:lang w:val="fr-BE"/>
              </w:rPr>
            </w:pPr>
          </w:p>
        </w:tc>
        <w:tc>
          <w:tcPr>
            <w:tcW w:w="2232" w:type="dxa"/>
            <w:shd w:val="clear" w:color="auto" w:fill="FFFFFF"/>
          </w:tcPr>
          <w:p w:rsidR="004E407C" w:rsidRPr="00964A65" w:rsidRDefault="004E407C" w:rsidP="00A07EA6">
            <w:pPr>
              <w:ind w:right="-993"/>
              <w:jc w:val="left"/>
              <w:rPr>
                <w:rFonts w:ascii="Verdana" w:hAnsi="Verdana" w:cs="Arial"/>
                <w:color w:val="002060"/>
                <w:sz w:val="20"/>
                <w:lang w:val="fr-BE"/>
              </w:rPr>
            </w:pPr>
          </w:p>
        </w:tc>
        <w:tc>
          <w:tcPr>
            <w:tcW w:w="2307" w:type="dxa"/>
            <w:shd w:val="clear" w:color="auto" w:fill="FFFFFF"/>
          </w:tcPr>
          <w:p w:rsidR="004E407C" w:rsidRPr="00CF3C00" w:rsidRDefault="004E407C"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4E407C" w:rsidRPr="00526FE9" w:rsidRDefault="004E407C"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4E407C" w:rsidRDefault="004E407C" w:rsidP="00526FE9">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4E407C" w:rsidRPr="00E02718" w:rsidRDefault="004E407C" w:rsidP="00526FE9">
            <w:pPr>
              <w:spacing w:after="120"/>
              <w:ind w:right="-992"/>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rsidR="004E407C" w:rsidRPr="00E2199B" w:rsidRDefault="004E407C" w:rsidP="00967A21">
      <w:pPr>
        <w:pStyle w:val="Text4"/>
        <w:pBdr>
          <w:bottom w:val="single" w:sz="6" w:space="1" w:color="auto"/>
        </w:pBdr>
        <w:ind w:left="0"/>
        <w:rPr>
          <w:lang w:val="en-GB"/>
        </w:rPr>
      </w:pPr>
    </w:p>
    <w:p w:rsidR="004E407C" w:rsidRDefault="004E407C"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4E407C" w:rsidRPr="00F550D9" w:rsidRDefault="004E407C"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t xml:space="preserve">Section to be completed </w:t>
      </w:r>
      <w:r w:rsidRPr="007A4E66">
        <w:rPr>
          <w:rFonts w:ascii="Verdana" w:hAnsi="Verdana" w:cs="Calibri"/>
          <w:b/>
          <w:color w:val="002060"/>
          <w:sz w:val="28"/>
          <w:lang w:val="en-GB"/>
        </w:rPr>
        <w:t>BEFORE THE MOBILITY</w:t>
      </w:r>
    </w:p>
    <w:p w:rsidR="004E407C" w:rsidRDefault="004E407C"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4E407C" w:rsidRPr="003C59B7" w:rsidRDefault="004E407C"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763"/>
      </w:tblGrid>
      <w:tr w:rsidR="004E407C" w:rsidRPr="00964A65" w:rsidTr="007E5D32">
        <w:trPr>
          <w:jc w:val="center"/>
        </w:trPr>
        <w:tc>
          <w:tcPr>
            <w:tcW w:w="8763" w:type="dxa"/>
            <w:shd w:val="clear" w:color="auto" w:fill="FFFFFF"/>
          </w:tcPr>
          <w:p w:rsidR="004E407C" w:rsidRDefault="004E407C"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4E407C" w:rsidRDefault="004E407C" w:rsidP="00F550D9">
            <w:pPr>
              <w:spacing w:before="240" w:after="120"/>
              <w:ind w:left="-6" w:firstLine="6"/>
              <w:rPr>
                <w:rFonts w:ascii="Verdana" w:hAnsi="Verdana" w:cs="Calibri"/>
                <w:b/>
                <w:sz w:val="20"/>
                <w:lang w:val="en-GB"/>
              </w:rPr>
            </w:pPr>
          </w:p>
          <w:p w:rsidR="004E407C" w:rsidRDefault="004E407C" w:rsidP="004A4118">
            <w:pPr>
              <w:spacing w:before="240" w:after="120"/>
              <w:rPr>
                <w:rFonts w:ascii="Verdana" w:hAnsi="Verdana" w:cs="Calibri"/>
                <w:b/>
                <w:sz w:val="20"/>
                <w:lang w:val="en-GB"/>
              </w:rPr>
            </w:pPr>
          </w:p>
          <w:p w:rsidR="004E407C" w:rsidRDefault="004E407C" w:rsidP="00482A4F">
            <w:pPr>
              <w:spacing w:before="240" w:after="120"/>
              <w:ind w:left="-6" w:firstLine="6"/>
              <w:rPr>
                <w:rFonts w:ascii="Verdana" w:hAnsi="Verdana" w:cs="Calibri"/>
                <w:b/>
                <w:sz w:val="20"/>
                <w:lang w:val="en-GB"/>
              </w:rPr>
            </w:pPr>
          </w:p>
          <w:p w:rsidR="004E407C" w:rsidRPr="00482A4F" w:rsidRDefault="004E407C" w:rsidP="00F550D9">
            <w:pPr>
              <w:spacing w:before="240" w:after="120"/>
              <w:ind w:left="-6" w:firstLine="6"/>
              <w:rPr>
                <w:rFonts w:ascii="Verdana" w:hAnsi="Verdana" w:cs="Calibri"/>
                <w:b/>
                <w:sz w:val="20"/>
                <w:lang w:val="en-GB"/>
              </w:rPr>
            </w:pPr>
          </w:p>
        </w:tc>
      </w:tr>
      <w:tr w:rsidR="004E407C" w:rsidRPr="00964A65" w:rsidTr="004C5578">
        <w:trPr>
          <w:jc w:val="center"/>
        </w:trPr>
        <w:tc>
          <w:tcPr>
            <w:tcW w:w="8763" w:type="dxa"/>
          </w:tcPr>
          <w:p w:rsidR="004E407C" w:rsidRPr="00AC44B1" w:rsidRDefault="004E407C" w:rsidP="00AC44B1">
            <w:pPr>
              <w:spacing w:after="0"/>
              <w:jc w:val="left"/>
              <w:rPr>
                <w:rFonts w:ascii="Verdana" w:hAnsi="Verdana" w:cs="Calibri"/>
                <w:b/>
                <w:sz w:val="20"/>
                <w:lang w:val="en-GB"/>
              </w:rPr>
            </w:pPr>
            <w:r w:rsidRPr="000B782F">
              <w:rPr>
                <w:rFonts w:ascii="Verdana" w:hAnsi="Verdana" w:cs="Calibri"/>
                <w:b/>
                <w:sz w:val="20"/>
                <w:lang w:val="en-GB"/>
              </w:rPr>
              <w:t>Training activity to develop pedagogical and/or curriculum design skills</w:t>
            </w:r>
            <w:r w:rsidRPr="000B782F">
              <w:rPr>
                <w:rStyle w:val="EndnoteReference"/>
                <w:rFonts w:ascii="Verdana" w:hAnsi="Verdana" w:cs="Calibri"/>
                <w:b/>
                <w:sz w:val="20"/>
                <w:lang w:val="en-GB"/>
              </w:rPr>
              <w:endnoteReference w:id="7"/>
            </w:r>
            <w:r w:rsidRPr="000B782F">
              <w:rPr>
                <w:rFonts w:ascii="Verdana" w:hAnsi="Verdana" w:cs="Calibri"/>
                <w:b/>
                <w:sz w:val="20"/>
                <w:lang w:val="en-GB"/>
              </w:rPr>
              <w:t xml:space="preserve">: Yes </w:t>
            </w:r>
            <w:r w:rsidRPr="000B782F">
              <w:rPr>
                <w:rFonts w:ascii="MS Gothic" w:eastAsia="MS Gothic" w:hAnsi="MS Gothic" w:cs="MS Gothic" w:hint="eastAsia"/>
                <w:b/>
                <w:sz w:val="20"/>
                <w:lang w:val="en-GB"/>
              </w:rPr>
              <w:t>☐</w:t>
            </w:r>
            <w:r w:rsidRPr="000B782F">
              <w:rPr>
                <w:rFonts w:ascii="Verdana" w:hAnsi="Verdana" w:cs="Calibri"/>
                <w:b/>
                <w:sz w:val="20"/>
                <w:lang w:val="en-GB"/>
              </w:rPr>
              <w:t xml:space="preserve">   No </w:t>
            </w:r>
            <w:r w:rsidRPr="000B782F">
              <w:rPr>
                <w:rFonts w:ascii="MS Gothic" w:eastAsia="MS Gothic" w:hAnsi="MS Gothic" w:cs="MS Gothic" w:hint="eastAsia"/>
                <w:b/>
                <w:sz w:val="20"/>
                <w:lang w:val="en-GB"/>
              </w:rPr>
              <w:t>☐</w:t>
            </w:r>
            <w:r w:rsidRPr="000B782F">
              <w:rPr>
                <w:rFonts w:ascii="Verdana" w:hAnsi="Verdana" w:cs="Calibri"/>
                <w:b/>
                <w:sz w:val="20"/>
                <w:lang w:val="en-GB"/>
              </w:rPr>
              <w:t xml:space="preserve">     </w:t>
            </w:r>
          </w:p>
          <w:p w:rsidR="004E407C" w:rsidRDefault="004E407C" w:rsidP="00482A4F">
            <w:pPr>
              <w:spacing w:before="240" w:after="120"/>
              <w:ind w:left="-6" w:firstLine="6"/>
              <w:rPr>
                <w:rFonts w:ascii="Verdana" w:hAnsi="Verdana" w:cs="Calibri"/>
                <w:b/>
                <w:sz w:val="20"/>
                <w:lang w:val="en-GB"/>
              </w:rPr>
            </w:pPr>
          </w:p>
        </w:tc>
      </w:tr>
      <w:tr w:rsidR="004E407C" w:rsidRPr="00964A65" w:rsidTr="004C5578">
        <w:trPr>
          <w:jc w:val="center"/>
        </w:trPr>
        <w:tc>
          <w:tcPr>
            <w:tcW w:w="8763" w:type="dxa"/>
          </w:tcPr>
          <w:p w:rsidR="004E407C" w:rsidRDefault="004E407C"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4E407C" w:rsidRDefault="004E407C" w:rsidP="004A4118">
            <w:pPr>
              <w:spacing w:before="240" w:after="120"/>
              <w:rPr>
                <w:rFonts w:ascii="Verdana" w:hAnsi="Verdana" w:cs="Calibri"/>
                <w:b/>
                <w:sz w:val="20"/>
                <w:lang w:val="en-GB"/>
              </w:rPr>
            </w:pPr>
          </w:p>
          <w:p w:rsidR="004E407C" w:rsidRDefault="004E407C" w:rsidP="004A4118">
            <w:pPr>
              <w:spacing w:before="240" w:after="120"/>
              <w:rPr>
                <w:rFonts w:ascii="Verdana" w:hAnsi="Verdana" w:cs="Calibri"/>
                <w:b/>
                <w:sz w:val="20"/>
                <w:lang w:val="en-GB"/>
              </w:rPr>
            </w:pPr>
          </w:p>
          <w:p w:rsidR="004E407C" w:rsidRDefault="004E407C" w:rsidP="00D97FE7">
            <w:pPr>
              <w:spacing w:before="240" w:after="120"/>
              <w:ind w:left="-6" w:firstLine="6"/>
              <w:rPr>
                <w:rFonts w:ascii="Verdana" w:hAnsi="Verdana" w:cs="Calibri"/>
                <w:b/>
                <w:sz w:val="20"/>
                <w:lang w:val="en-GB"/>
              </w:rPr>
            </w:pPr>
          </w:p>
          <w:p w:rsidR="004E407C" w:rsidRPr="00482A4F" w:rsidRDefault="004E407C" w:rsidP="004A4118">
            <w:pPr>
              <w:spacing w:before="240" w:after="120"/>
              <w:rPr>
                <w:rFonts w:ascii="Verdana" w:hAnsi="Verdana" w:cs="Calibri"/>
                <w:b/>
                <w:sz w:val="20"/>
                <w:lang w:val="en-GB"/>
              </w:rPr>
            </w:pPr>
          </w:p>
        </w:tc>
      </w:tr>
      <w:tr w:rsidR="004E407C" w:rsidRPr="00964A65" w:rsidTr="007E5D32">
        <w:trPr>
          <w:jc w:val="center"/>
        </w:trPr>
        <w:tc>
          <w:tcPr>
            <w:tcW w:w="8763" w:type="dxa"/>
            <w:shd w:val="clear" w:color="auto" w:fill="FFFFFF"/>
          </w:tcPr>
          <w:p w:rsidR="004E407C" w:rsidRDefault="004E407C"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p w:rsidR="004E407C" w:rsidRDefault="004E407C" w:rsidP="004A4118">
            <w:pPr>
              <w:spacing w:before="240" w:after="120"/>
              <w:rPr>
                <w:rFonts w:ascii="Verdana" w:hAnsi="Verdana" w:cs="Calibri"/>
                <w:b/>
                <w:sz w:val="20"/>
                <w:lang w:val="en-GB"/>
              </w:rPr>
            </w:pPr>
          </w:p>
          <w:p w:rsidR="004E407C" w:rsidRDefault="004E407C" w:rsidP="004A4118">
            <w:pPr>
              <w:spacing w:before="240" w:after="120"/>
              <w:rPr>
                <w:rFonts w:ascii="Verdana" w:hAnsi="Verdana" w:cs="Calibri"/>
                <w:b/>
                <w:sz w:val="20"/>
                <w:lang w:val="en-GB"/>
              </w:rPr>
            </w:pPr>
          </w:p>
          <w:p w:rsidR="004E407C" w:rsidRDefault="004E407C" w:rsidP="00482A4F">
            <w:pPr>
              <w:spacing w:before="240" w:after="120"/>
              <w:ind w:left="-6" w:firstLine="6"/>
              <w:rPr>
                <w:rFonts w:ascii="Verdana" w:hAnsi="Verdana" w:cs="Calibri"/>
                <w:b/>
                <w:sz w:val="20"/>
                <w:lang w:val="en-GB"/>
              </w:rPr>
            </w:pPr>
          </w:p>
          <w:p w:rsidR="004E407C" w:rsidRDefault="004E407C" w:rsidP="00482A4F">
            <w:pPr>
              <w:spacing w:before="240" w:after="120"/>
              <w:ind w:left="-6" w:firstLine="6"/>
              <w:rPr>
                <w:rFonts w:ascii="Verdana" w:hAnsi="Verdana" w:cs="Calibri"/>
                <w:b/>
                <w:sz w:val="20"/>
                <w:lang w:val="en-GB"/>
              </w:rPr>
            </w:pPr>
          </w:p>
          <w:p w:rsidR="004E407C" w:rsidRPr="00482A4F" w:rsidRDefault="004E407C" w:rsidP="004A4118">
            <w:pPr>
              <w:spacing w:before="240" w:after="120"/>
              <w:rPr>
                <w:rFonts w:ascii="Verdana" w:hAnsi="Verdana" w:cs="Calibri"/>
                <w:b/>
                <w:sz w:val="20"/>
                <w:lang w:val="en-GB"/>
              </w:rPr>
            </w:pPr>
          </w:p>
        </w:tc>
      </w:tr>
      <w:tr w:rsidR="004E407C" w:rsidRPr="00964A65" w:rsidTr="007E5D32">
        <w:trPr>
          <w:jc w:val="center"/>
        </w:trPr>
        <w:tc>
          <w:tcPr>
            <w:tcW w:w="8763" w:type="dxa"/>
            <w:shd w:val="clear" w:color="auto" w:fill="FFFFFF"/>
          </w:tcPr>
          <w:p w:rsidR="004E407C" w:rsidRDefault="004E407C" w:rsidP="00D97FE7">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r>
              <w:rPr>
                <w:rStyle w:val="EndnoteReference"/>
                <w:rFonts w:ascii="Verdana" w:hAnsi="Verdana" w:cs="Calibri"/>
                <w:b/>
                <w:sz w:val="20"/>
                <w:lang w:val="en-GB"/>
              </w:rPr>
              <w:endnoteReference w:id="8"/>
            </w:r>
          </w:p>
          <w:p w:rsidR="004E407C" w:rsidRDefault="004E407C" w:rsidP="004A4118">
            <w:pPr>
              <w:spacing w:before="240" w:after="120"/>
              <w:rPr>
                <w:rFonts w:ascii="Verdana" w:hAnsi="Verdana" w:cs="Calibri"/>
                <w:b/>
                <w:sz w:val="20"/>
                <w:lang w:val="en-GB"/>
              </w:rPr>
            </w:pPr>
          </w:p>
          <w:p w:rsidR="004E407C" w:rsidRDefault="004E407C" w:rsidP="004A4118">
            <w:pPr>
              <w:spacing w:before="240" w:after="120"/>
              <w:rPr>
                <w:rFonts w:ascii="Verdana" w:hAnsi="Verdana" w:cs="Calibri"/>
                <w:b/>
                <w:sz w:val="20"/>
                <w:lang w:val="en-GB"/>
              </w:rPr>
            </w:pPr>
          </w:p>
          <w:p w:rsidR="004E407C" w:rsidRDefault="004E407C" w:rsidP="00D97FE7">
            <w:pPr>
              <w:spacing w:before="240" w:after="120"/>
              <w:ind w:left="-6" w:firstLine="6"/>
              <w:rPr>
                <w:rFonts w:ascii="Verdana" w:hAnsi="Verdana" w:cs="Calibri"/>
                <w:b/>
                <w:sz w:val="20"/>
                <w:lang w:val="en-GB"/>
              </w:rPr>
            </w:pPr>
          </w:p>
          <w:p w:rsidR="004E407C" w:rsidRPr="00482A4F" w:rsidRDefault="004E407C" w:rsidP="004A4118">
            <w:pPr>
              <w:spacing w:before="240" w:after="120"/>
              <w:rPr>
                <w:rFonts w:ascii="Verdana" w:hAnsi="Verdana" w:cs="Calibri"/>
                <w:b/>
                <w:sz w:val="20"/>
                <w:lang w:val="en-GB"/>
              </w:rPr>
            </w:pPr>
          </w:p>
        </w:tc>
      </w:tr>
    </w:tbl>
    <w:p w:rsidR="004E407C" w:rsidRDefault="004E407C" w:rsidP="003910F3">
      <w:pPr>
        <w:keepNext/>
        <w:keepLines/>
        <w:tabs>
          <w:tab w:val="left" w:pos="426"/>
        </w:tabs>
        <w:rPr>
          <w:rFonts w:ascii="Verdana" w:hAnsi="Verdana" w:cs="Calibri"/>
          <w:b/>
          <w:color w:val="002060"/>
          <w:sz w:val="20"/>
          <w:lang w:val="en-GB"/>
        </w:rPr>
      </w:pPr>
    </w:p>
    <w:p w:rsidR="004E407C" w:rsidRDefault="004E407C"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4E407C" w:rsidRPr="004A4118" w:rsidRDefault="004E407C"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4E407C" w:rsidRPr="004A4118" w:rsidRDefault="004E407C"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4E407C" w:rsidRPr="004A4118" w:rsidRDefault="004E407C"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4E407C" w:rsidRPr="004A4118" w:rsidRDefault="004E407C"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institution commit to the requirements set out in the grant agreement signed between them.</w:t>
      </w:r>
    </w:p>
    <w:p w:rsidR="004E407C" w:rsidRPr="004A4118" w:rsidRDefault="004E407C"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76"/>
      </w:tblGrid>
      <w:tr w:rsidR="004E407C" w:rsidRPr="00964A65" w:rsidTr="00772741">
        <w:trPr>
          <w:jc w:val="center"/>
        </w:trPr>
        <w:tc>
          <w:tcPr>
            <w:tcW w:w="8876" w:type="dxa"/>
            <w:shd w:val="clear" w:color="auto" w:fill="FFFFFF"/>
          </w:tcPr>
          <w:p w:rsidR="004E407C" w:rsidRDefault="004E407C"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4E407C" w:rsidRDefault="004E407C" w:rsidP="00772741">
            <w:pPr>
              <w:tabs>
                <w:tab w:val="left" w:pos="6165"/>
              </w:tabs>
              <w:spacing w:after="120"/>
              <w:rPr>
                <w:rFonts w:ascii="Verdana" w:hAnsi="Verdana" w:cs="Calibri"/>
                <w:sz w:val="20"/>
                <w:lang w:val="en-GB"/>
              </w:rPr>
            </w:pPr>
            <w:r>
              <w:rPr>
                <w:rFonts w:ascii="Verdana" w:hAnsi="Verdana" w:cs="Calibri"/>
                <w:sz w:val="20"/>
                <w:lang w:val="en-GB"/>
              </w:rPr>
              <w:t>Name:</w:t>
            </w:r>
          </w:p>
          <w:p w:rsidR="004E407C" w:rsidRPr="007B3F1B" w:rsidRDefault="004E407C"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4E407C" w:rsidRPr="00EE0C35" w:rsidRDefault="004E407C"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8841"/>
      </w:tblGrid>
      <w:tr w:rsidR="004E407C" w:rsidRPr="007B3F1B" w:rsidTr="00772741">
        <w:trPr>
          <w:jc w:val="center"/>
        </w:trPr>
        <w:tc>
          <w:tcPr>
            <w:tcW w:w="8841" w:type="dxa"/>
            <w:shd w:val="clear" w:color="auto" w:fill="FFFFFF"/>
          </w:tcPr>
          <w:p w:rsidR="004E407C" w:rsidRPr="006B63AE" w:rsidRDefault="004E407C"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 xml:space="preserve"> </w:t>
            </w:r>
          </w:p>
          <w:p w:rsidR="004E407C" w:rsidRDefault="004E407C"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4E407C" w:rsidRPr="007B3F1B" w:rsidRDefault="004E407C"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4E407C" w:rsidRPr="00EE0C35" w:rsidRDefault="004E407C"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23"/>
      </w:tblGrid>
      <w:tr w:rsidR="004E407C" w:rsidRPr="007B3F1B" w:rsidTr="00772741">
        <w:trPr>
          <w:jc w:val="center"/>
        </w:trPr>
        <w:tc>
          <w:tcPr>
            <w:tcW w:w="8823" w:type="dxa"/>
            <w:shd w:val="clear" w:color="auto" w:fill="FFFFFF"/>
          </w:tcPr>
          <w:p w:rsidR="004E407C" w:rsidRPr="006B63AE" w:rsidRDefault="004E407C"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Pr>
                <w:rFonts w:ascii="Verdana" w:hAnsi="Verdana" w:cs="Calibri"/>
                <w:b/>
                <w:sz w:val="20"/>
                <w:lang w:val="en-GB"/>
              </w:rPr>
              <w:t>/enterprise</w:t>
            </w:r>
          </w:p>
          <w:p w:rsidR="004E407C" w:rsidRDefault="004E407C"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4E407C" w:rsidRPr="007B3F1B" w:rsidRDefault="004E407C"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4E407C" w:rsidRPr="008F1CA2" w:rsidRDefault="004E407C" w:rsidP="004A4118">
      <w:pPr>
        <w:tabs>
          <w:tab w:val="left" w:pos="954"/>
        </w:tabs>
        <w:rPr>
          <w:rFonts w:ascii="Verdana" w:hAnsi="Verdana" w:cs="Calibri"/>
          <w:b/>
          <w:color w:val="002060"/>
          <w:sz w:val="28"/>
          <w:lang w:val="en-GB"/>
        </w:rPr>
      </w:pPr>
    </w:p>
    <w:sectPr w:rsidR="004E407C" w:rsidRPr="008F1CA2" w:rsidSect="00865FC1">
      <w:headerReference w:type="default" r:id="rId7"/>
      <w:footerReference w:type="default" r:id="rId8"/>
      <w:headerReference w:type="first" r:id="rId9"/>
      <w:footerReference w:type="first" r:id="rId10"/>
      <w:endnotePr>
        <w:numFmt w:val="decimal"/>
      </w:endnotePr>
      <w:pgSz w:w="11907" w:h="16839" w:code="9"/>
      <w:pgMar w:top="1134" w:right="1418" w:bottom="1134" w:left="1701" w:header="709" w:footer="397"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07C" w:rsidRDefault="004E407C">
      <w:r>
        <w:separator/>
      </w:r>
    </w:p>
  </w:endnote>
  <w:endnote w:type="continuationSeparator" w:id="0">
    <w:p w:rsidR="004E407C" w:rsidRDefault="004E407C">
      <w:r>
        <w:continuationSeparator/>
      </w:r>
    </w:p>
  </w:endnote>
  <w:endnote w:id="1">
    <w:p w:rsidR="004E407C" w:rsidRDefault="004E407C" w:rsidP="00DD00E7">
      <w:pPr>
        <w:pStyle w:val="EndnoteText"/>
        <w:spacing w:after="100"/>
      </w:pPr>
      <w:r w:rsidRPr="002A2E71">
        <w:rPr>
          <w:rStyle w:val="EndnoteReference"/>
          <w:rFonts w:ascii="Verdana" w:hAnsi="Verdana"/>
          <w:sz w:val="16"/>
          <w:szCs w:val="16"/>
        </w:rPr>
        <w:endnoteRef/>
      </w:r>
      <w:r w:rsidRPr="002A2E71">
        <w:rPr>
          <w:rFonts w:ascii="Verdana" w:hAnsi="Verdana"/>
          <w:sz w:val="16"/>
          <w:szCs w:val="16"/>
          <w:lang w:val="en-GB"/>
        </w:rPr>
        <w:t xml:space="preserve"> In </w:t>
      </w:r>
      <w:r w:rsidRPr="000B782F">
        <w:rPr>
          <w:rFonts w:ascii="Verdana" w:hAnsi="Verdana"/>
          <w:sz w:val="16"/>
          <w:szCs w:val="16"/>
          <w:lang w:val="en-GB"/>
        </w:rPr>
        <w:t xml:space="preserve">case the mobility combines teaching and training activities, </w:t>
      </w:r>
      <w:r w:rsidRPr="000B782F">
        <w:rPr>
          <w:rFonts w:ascii="Verdana" w:hAnsi="Verdana"/>
          <w:b/>
          <w:sz w:val="16"/>
          <w:szCs w:val="16"/>
          <w:lang w:val="en-GB"/>
        </w:rPr>
        <w:t>the</w:t>
      </w:r>
      <w:r w:rsidRPr="000B782F">
        <w:rPr>
          <w:rFonts w:ascii="Verdana" w:hAnsi="Verdana"/>
          <w:sz w:val="16"/>
          <w:szCs w:val="16"/>
          <w:lang w:val="en-GB"/>
        </w:rPr>
        <w:t xml:space="preserve"> </w:t>
      </w:r>
      <w:r w:rsidRPr="000B782F">
        <w:rPr>
          <w:rFonts w:ascii="Verdana" w:hAnsi="Verdana"/>
          <w:b/>
          <w:sz w:val="16"/>
          <w:szCs w:val="16"/>
          <w:lang w:val="en-GB"/>
        </w:rPr>
        <w:t>mobility agreement for teaching template</w:t>
      </w:r>
      <w:r w:rsidRPr="000B782F">
        <w:rPr>
          <w:rFonts w:ascii="Verdana" w:hAnsi="Verdana"/>
          <w:sz w:val="16"/>
          <w:szCs w:val="16"/>
          <w:lang w:val="en-GB"/>
        </w:rPr>
        <w:t xml:space="preserve"> should be used and adjusted to fit both activity types. </w:t>
      </w:r>
      <w:r w:rsidRPr="000B782F">
        <w:rPr>
          <w:rFonts w:ascii="Verdana" w:hAnsi="Verdana" w:cs="Calibri"/>
          <w:sz w:val="16"/>
          <w:szCs w:val="16"/>
          <w:lang w:val="en-GB"/>
        </w:rPr>
        <w:t xml:space="preserve">In the case of mobility between Programme and Partner Countries, this agreement must be always signed by the staff member, the Programme Country HEI as beneficiary and the Partner Country HEI as sending or receiving organisation. In case of </w:t>
      </w:r>
      <w:r w:rsidRPr="000B782F">
        <w:rPr>
          <w:rFonts w:ascii="Verdana" w:hAnsi="Verdana"/>
          <w:sz w:val="16"/>
          <w:szCs w:val="16"/>
          <w:lang w:val="en-GB"/>
        </w:rPr>
        <w:t xml:space="preserve">mobility from Partner Country HEIs to Programme Country enterprises the last box should be duplicated to include </w:t>
      </w:r>
      <w:r w:rsidRPr="000B782F">
        <w:rPr>
          <w:rFonts w:ascii="Verdana" w:hAnsi="Verdana" w:cs="Calibri"/>
          <w:sz w:val="16"/>
          <w:szCs w:val="16"/>
          <w:lang w:val="en-GB"/>
        </w:rPr>
        <w:t>the signature of the Programme Country HEI (the beneficiary) and the receiving organisation (four signatures in total).</w:t>
      </w:r>
    </w:p>
  </w:endnote>
  <w:endnote w:id="2">
    <w:p w:rsidR="004E407C" w:rsidRDefault="004E407C" w:rsidP="004A4118">
      <w:pPr>
        <w:pStyle w:val="EndnoteText"/>
        <w:spacing w:after="100"/>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4E407C" w:rsidRDefault="004E407C" w:rsidP="004A4118">
      <w:pPr>
        <w:pStyle w:val="EndnoteText"/>
        <w:spacing w:after="100"/>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4E407C" w:rsidRDefault="004E407C" w:rsidP="004A4118">
      <w:pPr>
        <w:pStyle w:val="EndnoteText"/>
        <w:spacing w:after="100"/>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4E407C" w:rsidRDefault="004E407C" w:rsidP="004A4118">
      <w:pPr>
        <w:pStyle w:val="EndnoteText"/>
        <w:spacing w:after="100"/>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rsidR="004E407C" w:rsidRDefault="004E407C" w:rsidP="004A4118">
      <w:pPr>
        <w:pStyle w:val="EndnoteText"/>
        <w:spacing w:after="100"/>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0B782F">
        <w:rPr>
          <w:rFonts w:ascii="Verdana" w:hAnsi="Verdana" w:cs="Calibri"/>
          <w:sz w:val="16"/>
          <w:szCs w:val="16"/>
          <w:lang w:val="en-GB"/>
        </w:rPr>
        <w:t>Any Programme Country enterprise</w:t>
      </w:r>
      <w:r>
        <w:rPr>
          <w:rFonts w:ascii="Verdana" w:hAnsi="Verdana" w:cs="Calibri"/>
          <w:sz w:val="16"/>
          <w:szCs w:val="16"/>
          <w:lang w:val="en-GB"/>
        </w:rPr>
        <w:t xml:space="preserve"> or, more generally, any </w:t>
      </w:r>
      <w:r w:rsidRPr="00D00EE0">
        <w:rPr>
          <w:rFonts w:ascii="Verdana" w:hAnsi="Verdana" w:cs="Calibri"/>
          <w:sz w:val="16"/>
          <w:szCs w:val="16"/>
          <w:lang w:val="en-GB"/>
        </w:rPr>
        <w:t>public or private organisation active in the labour market or in the fields of education, training and youth</w:t>
      </w:r>
      <w:r>
        <w:rPr>
          <w:lang w:val="en-GB"/>
        </w:rPr>
        <w:t>.</w:t>
      </w:r>
    </w:p>
  </w:endnote>
  <w:endnote w:id="7">
    <w:p w:rsidR="004E407C" w:rsidRDefault="004E407C">
      <w:pPr>
        <w:pStyle w:val="EndnoteText"/>
      </w:pPr>
      <w:r>
        <w:rPr>
          <w:rStyle w:val="EndnoteReference"/>
        </w:rPr>
        <w:endnoteRef/>
      </w:r>
      <w:r w:rsidRPr="00964A65">
        <w:rPr>
          <w:lang w:val="en-GB"/>
        </w:rPr>
        <w:t xml:space="preserve"> </w:t>
      </w:r>
      <w:r>
        <w:rPr>
          <w:lang w:val="en-GB"/>
        </w:rPr>
        <w:t>N</w:t>
      </w:r>
      <w:r w:rsidRPr="00371A91">
        <w:rPr>
          <w:lang w:val="en-GB"/>
        </w:rPr>
        <w:t xml:space="preserve">ot relevant </w:t>
      </w:r>
      <w:r>
        <w:rPr>
          <w:lang w:val="en-GB"/>
        </w:rPr>
        <w:t>for</w:t>
      </w:r>
      <w:r w:rsidRPr="00964A65">
        <w:rPr>
          <w:lang w:val="en-GB"/>
        </w:rPr>
        <w:t xml:space="preserve"> mobility between programme and partner countr</w:t>
      </w:r>
      <w:r>
        <w:rPr>
          <w:lang w:val="en-GB"/>
        </w:rPr>
        <w:t>ies.</w:t>
      </w:r>
    </w:p>
  </w:endnote>
  <w:endnote w:id="8">
    <w:p w:rsidR="004E407C" w:rsidRDefault="004E407C">
      <w:pPr>
        <w:pStyle w:val="EndnoteText"/>
      </w:pPr>
    </w:p>
  </w:endnote>
  <w:endnote w:id="9">
    <w:p w:rsidR="004E407C" w:rsidRDefault="004E407C" w:rsidP="004A4118">
      <w:pPr>
        <w:pStyle w:val="EndnoteText"/>
        <w:spacing w:after="100"/>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electronic signatures may be accepted, </w:t>
      </w:r>
      <w:r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w:t>
      </w:r>
      <w:r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07C" w:rsidRDefault="004E407C">
    <w:pPr>
      <w:pStyle w:val="Footer"/>
      <w:jc w:val="center"/>
    </w:pPr>
    <w:fldSimple w:instr=" PAGE   \* MERGEFORMAT ">
      <w:r>
        <w:rPr>
          <w:noProof/>
        </w:rPr>
        <w:t>1</w:t>
      </w:r>
    </w:fldSimple>
  </w:p>
  <w:p w:rsidR="004E407C" w:rsidRPr="007E2F6C" w:rsidRDefault="004E407C"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07C" w:rsidRDefault="004E407C">
    <w:pPr>
      <w:pStyle w:val="Footer"/>
    </w:pPr>
  </w:p>
  <w:p w:rsidR="004E407C" w:rsidRPr="00910BEB" w:rsidRDefault="004E407C"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07C" w:rsidRDefault="004E407C">
      <w:r>
        <w:separator/>
      </w:r>
    </w:p>
  </w:footnote>
  <w:footnote w:type="continuationSeparator" w:id="0">
    <w:p w:rsidR="004E407C" w:rsidRDefault="004E40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4E407C" w:rsidRPr="006C040A" w:rsidTr="00FE0FB6">
      <w:trPr>
        <w:trHeight w:val="823"/>
      </w:trPr>
      <w:tc>
        <w:tcPr>
          <w:tcW w:w="7135" w:type="dxa"/>
          <w:vAlign w:val="center"/>
        </w:tcPr>
        <w:p w:rsidR="004E407C" w:rsidRPr="00AD66BB" w:rsidRDefault="004E407C"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left:0;text-align:left;margin-left:0;margin-top:0;width:144.35pt;height:29.3pt;z-index:251660288;visibility:visible;mso-position-horizontal:left;mso-position-horizontal-relative:margin;mso-position-vertical:top;mso-position-vertical-relative:margin">
                <v:imagedata r:id="rId1" o:title=""/>
                <w10:wrap type="square" anchorx="margin" anchory="margin"/>
              </v:shape>
            </w:pict>
          </w:r>
          <w:r w:rsidRPr="00495B18">
            <w:rPr>
              <w:rFonts w:ascii="Verdana" w:hAnsi="Verdana"/>
              <w:b/>
              <w:sz w:val="18"/>
              <w:szCs w:val="18"/>
              <w:lang w:val="en-GB"/>
            </w:rPr>
            <w:t xml:space="preserve">       </w:t>
          </w:r>
        </w:p>
      </w:tc>
      <w:tc>
        <w:tcPr>
          <w:tcW w:w="1252" w:type="dxa"/>
        </w:tcPr>
        <w:p w:rsidR="004E407C" w:rsidRPr="00967BFC" w:rsidRDefault="004E407C" w:rsidP="00C05937">
          <w:pPr>
            <w:pStyle w:val="ZDGName"/>
            <w:rPr>
              <w:lang w:val="en-GB"/>
            </w:rPr>
          </w:pPr>
        </w:p>
      </w:tc>
    </w:tr>
  </w:tbl>
  <w:p w:rsidR="004E407C" w:rsidRPr="00495B18" w:rsidRDefault="004E407C" w:rsidP="00967BF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07C" w:rsidRPr="00865FC1" w:rsidRDefault="004E407C"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2E0860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948233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EF4C92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7A64A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94639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C01A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DE89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B095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BA8AB6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7">
    <w:nsid w:val="1F734306"/>
    <w:multiLevelType w:val="multilevel"/>
    <w:tmpl w:val="406E0E74"/>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200"/>
        </w:tabs>
        <w:ind w:left="1200" w:hanging="72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5">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6">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2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8">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5">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4"/>
  </w:num>
  <w:num w:numId="32">
    <w:abstractNumId w:val="0"/>
  </w:num>
  <w:num w:numId="33">
    <w:abstractNumId w:val="17"/>
  </w:num>
  <w:num w:numId="34">
    <w:abstractNumId w:val="24"/>
  </w:num>
  <w:num w:numId="35">
    <w:abstractNumId w:val="19"/>
  </w:num>
  <w:num w:numId="36">
    <w:abstractNumId w:val="23"/>
  </w:num>
  <w:num w:numId="37">
    <w:abstractNumId w:val="33"/>
  </w:num>
  <w:num w:numId="38">
    <w:abstractNumId w:val="34"/>
  </w:num>
  <w:num w:numId="39">
    <w:abstractNumId w:val="21"/>
  </w:num>
  <w:num w:numId="40">
    <w:abstractNumId w:val="32"/>
  </w:num>
  <w:num w:numId="41">
    <w:abstractNumId w:val="31"/>
  </w:num>
  <w:num w:numId="42">
    <w:abstractNumId w:val="27"/>
  </w:num>
  <w:num w:numId="43">
    <w:abstractNumId w:val="30"/>
  </w:num>
  <w:num w:numId="44">
    <w:abstractNumId w:val="18"/>
  </w:num>
  <w:num w:numId="45">
    <w:abstractNumId w:val="22"/>
  </w:num>
  <w:num w:numId="46">
    <w:abstractNumId w:val="15"/>
  </w:num>
  <w:num w:numId="47">
    <w:abstractNumId w:val="20"/>
  </w:num>
  <w:num w:numId="48">
    <w:abstractNumId w:val="35"/>
  </w:num>
  <w:num w:numId="49">
    <w:abstractNumId w:val="29"/>
  </w:num>
  <w:num w:numId="50">
    <w:abstractNumId w:val="16"/>
  </w:num>
  <w:num w:numId="51">
    <w:abstractNumId w:val="25"/>
  </w:num>
  <w:num w:numId="52">
    <w:abstractNumId w:val="26"/>
  </w:num>
  <w:num w:numId="53">
    <w:abstractNumId w:val="2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REP"/>
  </w:docVars>
  <w:rsids>
    <w:rsidRoot w:val="00D63776"/>
    <w:rsid w:val="00000B57"/>
    <w:rsid w:val="000010EF"/>
    <w:rsid w:val="000013CA"/>
    <w:rsid w:val="00001B8A"/>
    <w:rsid w:val="00003762"/>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B782F"/>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12AD"/>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E7978"/>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979"/>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0549"/>
    <w:rsid w:val="004A19CA"/>
    <w:rsid w:val="004A4118"/>
    <w:rsid w:val="004A4C16"/>
    <w:rsid w:val="004A6099"/>
    <w:rsid w:val="004A63E4"/>
    <w:rsid w:val="004B1B01"/>
    <w:rsid w:val="004B4C99"/>
    <w:rsid w:val="004B4D19"/>
    <w:rsid w:val="004B507C"/>
    <w:rsid w:val="004B6F5F"/>
    <w:rsid w:val="004C3561"/>
    <w:rsid w:val="004C5578"/>
    <w:rsid w:val="004C69D4"/>
    <w:rsid w:val="004C6DC4"/>
    <w:rsid w:val="004C7388"/>
    <w:rsid w:val="004D133E"/>
    <w:rsid w:val="004D3D71"/>
    <w:rsid w:val="004D5046"/>
    <w:rsid w:val="004D51C6"/>
    <w:rsid w:val="004D58E6"/>
    <w:rsid w:val="004D746F"/>
    <w:rsid w:val="004D7BDF"/>
    <w:rsid w:val="004E0D52"/>
    <w:rsid w:val="004E0E28"/>
    <w:rsid w:val="004E407C"/>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4AA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04FC"/>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2B1"/>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2741"/>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6230"/>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4A65"/>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0CFE"/>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6AE"/>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0B3E"/>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2E3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CEB"/>
    <w:rsid w:val="00BD1E9B"/>
    <w:rsid w:val="00BD2949"/>
    <w:rsid w:val="00BD3595"/>
    <w:rsid w:val="00BD57BB"/>
    <w:rsid w:val="00BD57C7"/>
    <w:rsid w:val="00BD5A63"/>
    <w:rsid w:val="00BD5BE2"/>
    <w:rsid w:val="00BD7858"/>
    <w:rsid w:val="00BE243C"/>
    <w:rsid w:val="00BE2929"/>
    <w:rsid w:val="00BE35FF"/>
    <w:rsid w:val="00BE46DF"/>
    <w:rsid w:val="00BE7FD7"/>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0EE0"/>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65B"/>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9D4"/>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4C82"/>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76D5B"/>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A1D32"/>
    <w:pPr>
      <w:spacing w:after="240"/>
      <w:jc w:val="both"/>
    </w:pPr>
    <w:rPr>
      <w:sz w:val="24"/>
      <w:szCs w:val="20"/>
      <w:lang w:val="fr-FR" w:eastAsia="en-US"/>
    </w:rPr>
  </w:style>
  <w:style w:type="paragraph" w:styleId="Heading1">
    <w:name w:val="heading 1"/>
    <w:basedOn w:val="Normal"/>
    <w:next w:val="Text1"/>
    <w:link w:val="Heading1Char"/>
    <w:uiPriority w:val="99"/>
    <w:qFormat/>
    <w:rsid w:val="00BF6AA3"/>
    <w:pPr>
      <w:keepNext/>
      <w:numPr>
        <w:numId w:val="3"/>
      </w:numPr>
      <w:tabs>
        <w:tab w:val="clear" w:pos="926"/>
        <w:tab w:val="num" w:pos="480"/>
      </w:tabs>
      <w:spacing w:before="240"/>
      <w:ind w:left="480" w:hanging="480"/>
      <w:outlineLvl w:val="0"/>
    </w:pPr>
    <w:rPr>
      <w:b/>
      <w:smallCaps/>
    </w:rPr>
  </w:style>
  <w:style w:type="paragraph" w:styleId="Heading2">
    <w:name w:val="heading 2"/>
    <w:basedOn w:val="Normal"/>
    <w:next w:val="Text2"/>
    <w:link w:val="Heading2Char"/>
    <w:uiPriority w:val="99"/>
    <w:qFormat/>
    <w:rsid w:val="00BD1CEB"/>
    <w:pPr>
      <w:keepNext/>
      <w:numPr>
        <w:ilvl w:val="1"/>
        <w:numId w:val="3"/>
      </w:numPr>
      <w:tabs>
        <w:tab w:val="clear" w:pos="926"/>
        <w:tab w:val="num" w:pos="1200"/>
      </w:tabs>
      <w:ind w:left="1200" w:hanging="720"/>
      <w:outlineLvl w:val="1"/>
    </w:pPr>
    <w:rPr>
      <w:b/>
    </w:rPr>
  </w:style>
  <w:style w:type="paragraph" w:styleId="Heading3">
    <w:name w:val="heading 3"/>
    <w:basedOn w:val="Normal"/>
    <w:next w:val="Text3"/>
    <w:link w:val="Heading3Char"/>
    <w:uiPriority w:val="99"/>
    <w:qFormat/>
    <w:rsid w:val="00BD1CEB"/>
    <w:pPr>
      <w:keepNext/>
      <w:numPr>
        <w:ilvl w:val="2"/>
        <w:numId w:val="3"/>
      </w:numPr>
      <w:tabs>
        <w:tab w:val="clear" w:pos="926"/>
        <w:tab w:val="num" w:pos="1920"/>
      </w:tabs>
      <w:ind w:left="1920" w:hanging="720"/>
      <w:outlineLvl w:val="2"/>
    </w:pPr>
    <w:rPr>
      <w:i/>
    </w:rPr>
  </w:style>
  <w:style w:type="paragraph" w:styleId="Heading4">
    <w:name w:val="heading 4"/>
    <w:basedOn w:val="Normal"/>
    <w:next w:val="Text4"/>
    <w:link w:val="Heading4Char"/>
    <w:uiPriority w:val="99"/>
    <w:qFormat/>
    <w:rsid w:val="00BD1CEB"/>
    <w:pPr>
      <w:keepNext/>
      <w:numPr>
        <w:ilvl w:val="3"/>
        <w:numId w:val="3"/>
      </w:numPr>
      <w:tabs>
        <w:tab w:val="clear" w:pos="926"/>
        <w:tab w:val="num" w:pos="1920"/>
      </w:tabs>
      <w:ind w:left="1920" w:hanging="720"/>
      <w:outlineLvl w:val="3"/>
    </w:pPr>
  </w:style>
  <w:style w:type="paragraph" w:styleId="Heading5">
    <w:name w:val="heading 5"/>
    <w:basedOn w:val="Normal"/>
    <w:next w:val="Normal"/>
    <w:link w:val="Heading5Char"/>
    <w:uiPriority w:val="99"/>
    <w:qFormat/>
    <w:rsid w:val="00BD1CEB"/>
    <w:pPr>
      <w:tabs>
        <w:tab w:val="num" w:pos="0"/>
      </w:tabs>
      <w:spacing w:before="240" w:after="60"/>
      <w:outlineLvl w:val="4"/>
    </w:pPr>
    <w:rPr>
      <w:rFonts w:ascii="Arial" w:hAnsi="Arial"/>
      <w:sz w:val="22"/>
    </w:rPr>
  </w:style>
  <w:style w:type="paragraph" w:styleId="Heading6">
    <w:name w:val="heading 6"/>
    <w:basedOn w:val="Normal"/>
    <w:next w:val="Normal"/>
    <w:link w:val="Heading6Char"/>
    <w:uiPriority w:val="99"/>
    <w:qFormat/>
    <w:rsid w:val="00BD1CEB"/>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BD1CEB"/>
    <w:p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9"/>
    <w:qFormat/>
    <w:rsid w:val="00BD1CEB"/>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9"/>
    <w:qFormat/>
    <w:rsid w:val="00BD1CEB"/>
    <w:pPr>
      <w:tabs>
        <w:tab w:val="num" w:pos="0"/>
      </w:tabs>
      <w:spacing w:before="240" w:after="60"/>
      <w:outlineLvl w:val="8"/>
    </w:pPr>
    <w:rPr>
      <w:rFonts w:ascii="Arial" w:hAnsi="Arial"/>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fr-FR"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fr-FR" w:eastAsia="en-US"/>
    </w:rPr>
  </w:style>
  <w:style w:type="character" w:customStyle="1" w:styleId="Heading3Char">
    <w:name w:val="Heading 3 Char"/>
    <w:basedOn w:val="DefaultParagraphFont"/>
    <w:link w:val="Heading3"/>
    <w:uiPriority w:val="99"/>
    <w:locked/>
    <w:rsid w:val="005D5129"/>
    <w:rPr>
      <w:rFonts w:cs="Times New Roman"/>
      <w:i/>
      <w:sz w:val="24"/>
      <w:lang w:val="fr-FR"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fr-FR"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fr-FR" w:eastAsia="en-US"/>
    </w:rPr>
  </w:style>
  <w:style w:type="character" w:customStyle="1" w:styleId="Heading6Char">
    <w:name w:val="Heading 6 Char"/>
    <w:basedOn w:val="DefaultParagraphFont"/>
    <w:link w:val="Heading6"/>
    <w:uiPriority w:val="99"/>
    <w:semiHidden/>
    <w:locked/>
    <w:rPr>
      <w:rFonts w:ascii="Calibri" w:hAnsi="Calibri" w:cs="Times New Roman"/>
      <w:b/>
      <w:bCs/>
      <w:lang w:val="fr-FR"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fr-FR"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fr-FR" w:eastAsia="en-US"/>
    </w:rPr>
  </w:style>
  <w:style w:type="character" w:customStyle="1" w:styleId="Heading9Char">
    <w:name w:val="Heading 9 Char"/>
    <w:basedOn w:val="DefaultParagraphFont"/>
    <w:link w:val="Heading9"/>
    <w:uiPriority w:val="99"/>
    <w:semiHidden/>
    <w:locked/>
    <w:rPr>
      <w:rFonts w:ascii="Cambria" w:hAnsi="Cambria" w:cs="Times New Roman"/>
      <w:lang w:val="fr-FR" w:eastAsia="en-US"/>
    </w:rPr>
  </w:style>
  <w:style w:type="paragraph" w:customStyle="1" w:styleId="Text1">
    <w:name w:val="Text 1"/>
    <w:basedOn w:val="Normal"/>
    <w:uiPriority w:val="99"/>
    <w:rsid w:val="00BD1CEB"/>
    <w:pPr>
      <w:ind w:left="482"/>
    </w:pPr>
  </w:style>
  <w:style w:type="paragraph" w:customStyle="1" w:styleId="Text2">
    <w:name w:val="Text 2"/>
    <w:basedOn w:val="Normal"/>
    <w:uiPriority w:val="99"/>
    <w:rsid w:val="00BD1CEB"/>
    <w:pPr>
      <w:tabs>
        <w:tab w:val="left" w:pos="2302"/>
      </w:tabs>
      <w:ind w:left="1202"/>
    </w:pPr>
  </w:style>
  <w:style w:type="paragraph" w:customStyle="1" w:styleId="Text3">
    <w:name w:val="Text 3"/>
    <w:basedOn w:val="Normal"/>
    <w:uiPriority w:val="99"/>
    <w:rsid w:val="00BD1CEB"/>
    <w:pPr>
      <w:tabs>
        <w:tab w:val="left" w:pos="2302"/>
      </w:tabs>
      <w:ind w:left="1202"/>
    </w:pPr>
  </w:style>
  <w:style w:type="paragraph" w:customStyle="1" w:styleId="Text4">
    <w:name w:val="Text 4"/>
    <w:basedOn w:val="Normal"/>
    <w:uiPriority w:val="99"/>
    <w:rsid w:val="00BD1CEB"/>
    <w:pPr>
      <w:tabs>
        <w:tab w:val="left" w:pos="2302"/>
      </w:tabs>
      <w:ind w:left="1202"/>
    </w:pPr>
  </w:style>
  <w:style w:type="paragraph" w:customStyle="1" w:styleId="Address">
    <w:name w:val="Address"/>
    <w:basedOn w:val="Normal"/>
    <w:uiPriority w:val="99"/>
    <w:rsid w:val="00BD1CEB"/>
    <w:pPr>
      <w:spacing w:after="0"/>
      <w:jc w:val="left"/>
    </w:pPr>
  </w:style>
  <w:style w:type="paragraph" w:customStyle="1" w:styleId="AddressTL">
    <w:name w:val="AddressTL"/>
    <w:basedOn w:val="Normal"/>
    <w:next w:val="Normal"/>
    <w:uiPriority w:val="99"/>
    <w:rsid w:val="00BD1CEB"/>
    <w:pPr>
      <w:spacing w:after="720"/>
      <w:jc w:val="left"/>
    </w:pPr>
  </w:style>
  <w:style w:type="paragraph" w:customStyle="1" w:styleId="AddressTR">
    <w:name w:val="AddressTR"/>
    <w:basedOn w:val="Normal"/>
    <w:next w:val="Normal"/>
    <w:uiPriority w:val="99"/>
    <w:rsid w:val="00BD1CEB"/>
    <w:pPr>
      <w:spacing w:after="720"/>
      <w:ind w:left="5103"/>
      <w:jc w:val="left"/>
    </w:pPr>
  </w:style>
  <w:style w:type="paragraph" w:styleId="BlockText">
    <w:name w:val="Block Text"/>
    <w:basedOn w:val="Normal"/>
    <w:uiPriority w:val="99"/>
    <w:rsid w:val="00BD1CEB"/>
    <w:pPr>
      <w:spacing w:after="120"/>
      <w:ind w:left="1440" w:right="1440"/>
    </w:pPr>
  </w:style>
  <w:style w:type="paragraph" w:styleId="BodyText">
    <w:name w:val="Body Text"/>
    <w:basedOn w:val="Normal"/>
    <w:link w:val="BodyTextChar"/>
    <w:uiPriority w:val="99"/>
    <w:rsid w:val="00BD1CEB"/>
    <w:pPr>
      <w:spacing w:after="120"/>
    </w:pPr>
  </w:style>
  <w:style w:type="character" w:customStyle="1" w:styleId="BodyTextChar">
    <w:name w:val="Body Text Char"/>
    <w:basedOn w:val="DefaultParagraphFont"/>
    <w:link w:val="BodyText"/>
    <w:uiPriority w:val="99"/>
    <w:semiHidden/>
    <w:locked/>
    <w:rPr>
      <w:rFonts w:cs="Times New Roman"/>
      <w:sz w:val="20"/>
      <w:szCs w:val="20"/>
      <w:lang w:val="fr-FR" w:eastAsia="en-US"/>
    </w:rPr>
  </w:style>
  <w:style w:type="paragraph" w:styleId="BodyText2">
    <w:name w:val="Body Text 2"/>
    <w:basedOn w:val="Normal"/>
    <w:link w:val="BodyText2Char"/>
    <w:uiPriority w:val="99"/>
    <w:rsid w:val="00BD1CEB"/>
    <w:pPr>
      <w:spacing w:after="120" w:line="480" w:lineRule="auto"/>
    </w:pPr>
  </w:style>
  <w:style w:type="character" w:customStyle="1" w:styleId="BodyText2Char">
    <w:name w:val="Body Text 2 Char"/>
    <w:basedOn w:val="DefaultParagraphFont"/>
    <w:link w:val="BodyText2"/>
    <w:uiPriority w:val="99"/>
    <w:semiHidden/>
    <w:locked/>
    <w:rPr>
      <w:rFonts w:cs="Times New Roman"/>
      <w:sz w:val="20"/>
      <w:szCs w:val="20"/>
      <w:lang w:val="fr-FR" w:eastAsia="en-US"/>
    </w:rPr>
  </w:style>
  <w:style w:type="paragraph" w:styleId="BodyText3">
    <w:name w:val="Body Text 3"/>
    <w:basedOn w:val="Normal"/>
    <w:link w:val="BodyText3Char"/>
    <w:uiPriority w:val="99"/>
    <w:rsid w:val="00BD1CEB"/>
    <w:pPr>
      <w:spacing w:after="120"/>
    </w:pPr>
    <w:rPr>
      <w:sz w:val="16"/>
    </w:rPr>
  </w:style>
  <w:style w:type="character" w:customStyle="1" w:styleId="BodyText3Char">
    <w:name w:val="Body Text 3 Char"/>
    <w:basedOn w:val="DefaultParagraphFont"/>
    <w:link w:val="BodyText3"/>
    <w:uiPriority w:val="99"/>
    <w:semiHidden/>
    <w:locked/>
    <w:rPr>
      <w:rFonts w:cs="Times New Roman"/>
      <w:sz w:val="16"/>
      <w:szCs w:val="16"/>
      <w:lang w:val="fr-FR" w:eastAsia="en-US"/>
    </w:rPr>
  </w:style>
  <w:style w:type="paragraph" w:styleId="BodyTextFirstIndent">
    <w:name w:val="Body Text First Indent"/>
    <w:basedOn w:val="BodyText"/>
    <w:link w:val="BodyTextFirstIndentChar"/>
    <w:uiPriority w:val="99"/>
    <w:rsid w:val="00BD1CEB"/>
    <w:pPr>
      <w:ind w:firstLine="210"/>
    </w:pPr>
  </w:style>
  <w:style w:type="character" w:customStyle="1" w:styleId="BodyTextFirstIndentChar">
    <w:name w:val="Body Text First Indent Char"/>
    <w:basedOn w:val="BodyTextChar"/>
    <w:link w:val="BodyTextFirstIndent"/>
    <w:uiPriority w:val="99"/>
    <w:semiHidden/>
    <w:locked/>
  </w:style>
  <w:style w:type="paragraph" w:styleId="BodyTextIndent">
    <w:name w:val="Body Text Indent"/>
    <w:basedOn w:val="Normal"/>
    <w:link w:val="BodyTextIndentChar"/>
    <w:uiPriority w:val="99"/>
    <w:rsid w:val="00BD1CEB"/>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lang w:val="fr-FR" w:eastAsia="en-US"/>
    </w:rPr>
  </w:style>
  <w:style w:type="paragraph" w:styleId="BodyTextFirstIndent2">
    <w:name w:val="Body Text First Indent 2"/>
    <w:basedOn w:val="BodyTextIndent"/>
    <w:link w:val="BodyTextFirstIndent2Char"/>
    <w:uiPriority w:val="99"/>
    <w:rsid w:val="00BD1CEB"/>
    <w:pPr>
      <w:ind w:firstLine="210"/>
    </w:pPr>
  </w:style>
  <w:style w:type="character" w:customStyle="1" w:styleId="BodyTextFirstIndent2Char">
    <w:name w:val="Body Text First Indent 2 Char"/>
    <w:basedOn w:val="BodyTextIndentChar"/>
    <w:link w:val="BodyTextFirstIndent2"/>
    <w:uiPriority w:val="99"/>
    <w:semiHidden/>
    <w:locked/>
  </w:style>
  <w:style w:type="paragraph" w:styleId="BodyTextIndent2">
    <w:name w:val="Body Text Indent 2"/>
    <w:basedOn w:val="Normal"/>
    <w:link w:val="BodyTextIndent2Char"/>
    <w:uiPriority w:val="99"/>
    <w:rsid w:val="00BD1CEB"/>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0"/>
      <w:szCs w:val="20"/>
      <w:lang w:val="fr-FR" w:eastAsia="en-US"/>
    </w:rPr>
  </w:style>
  <w:style w:type="paragraph" w:styleId="BodyTextIndent3">
    <w:name w:val="Body Text Indent 3"/>
    <w:basedOn w:val="Normal"/>
    <w:link w:val="BodyTextIndent3Char"/>
    <w:uiPriority w:val="99"/>
    <w:rsid w:val="00BD1CEB"/>
    <w:pPr>
      <w:spacing w:after="120"/>
      <w:ind w:left="283"/>
    </w:pPr>
    <w:rPr>
      <w:sz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fr-FR" w:eastAsia="en-US"/>
    </w:rPr>
  </w:style>
  <w:style w:type="paragraph" w:styleId="Caption">
    <w:name w:val="caption"/>
    <w:basedOn w:val="Normal"/>
    <w:next w:val="Normal"/>
    <w:uiPriority w:val="99"/>
    <w:qFormat/>
    <w:rsid w:val="00BD1CEB"/>
    <w:pPr>
      <w:spacing w:before="120" w:after="120"/>
    </w:pPr>
    <w:rPr>
      <w:b/>
    </w:rPr>
  </w:style>
  <w:style w:type="paragraph" w:customStyle="1" w:styleId="ChapterTitle">
    <w:name w:val="ChapterTitle"/>
    <w:basedOn w:val="Normal"/>
    <w:next w:val="SectionTitle"/>
    <w:uiPriority w:val="99"/>
    <w:rsid w:val="00BD1CEB"/>
    <w:pPr>
      <w:keepNext/>
      <w:spacing w:after="480"/>
      <w:jc w:val="center"/>
    </w:pPr>
    <w:rPr>
      <w:b/>
      <w:sz w:val="32"/>
    </w:rPr>
  </w:style>
  <w:style w:type="paragraph" w:customStyle="1" w:styleId="SectionTitle">
    <w:name w:val="SectionTitle"/>
    <w:basedOn w:val="Normal"/>
    <w:next w:val="Heading1"/>
    <w:uiPriority w:val="99"/>
    <w:rsid w:val="00BD1CEB"/>
    <w:pPr>
      <w:keepNext/>
      <w:spacing w:after="480"/>
      <w:jc w:val="center"/>
    </w:pPr>
    <w:rPr>
      <w:b/>
      <w:smallCaps/>
      <w:sz w:val="28"/>
    </w:rPr>
  </w:style>
  <w:style w:type="paragraph" w:styleId="Closing">
    <w:name w:val="Closing"/>
    <w:basedOn w:val="Normal"/>
    <w:link w:val="ClosingChar"/>
    <w:uiPriority w:val="99"/>
    <w:rsid w:val="00BD1CEB"/>
    <w:pPr>
      <w:ind w:left="4252"/>
    </w:pPr>
  </w:style>
  <w:style w:type="character" w:customStyle="1" w:styleId="ClosingChar">
    <w:name w:val="Closing Char"/>
    <w:basedOn w:val="DefaultParagraphFont"/>
    <w:link w:val="Closing"/>
    <w:uiPriority w:val="99"/>
    <w:semiHidden/>
    <w:locked/>
    <w:rPr>
      <w:rFonts w:cs="Times New Roman"/>
      <w:sz w:val="20"/>
      <w:szCs w:val="20"/>
      <w:lang w:val="fr-FR" w:eastAsia="en-US"/>
    </w:rPr>
  </w:style>
  <w:style w:type="paragraph" w:styleId="CommentText">
    <w:name w:val="annotation text"/>
    <w:basedOn w:val="Normal"/>
    <w:link w:val="CommentTextChar"/>
    <w:uiPriority w:val="99"/>
    <w:rsid w:val="00BD1CEB"/>
    <w:rPr>
      <w:sz w:val="20"/>
    </w:rPr>
  </w:style>
  <w:style w:type="character" w:customStyle="1" w:styleId="CommentTextChar">
    <w:name w:val="Comment Text Char"/>
    <w:basedOn w:val="DefaultParagraphFont"/>
    <w:link w:val="CommentText"/>
    <w:uiPriority w:val="99"/>
    <w:locked/>
    <w:rsid w:val="00F0066C"/>
    <w:rPr>
      <w:rFonts w:cs="Times New Roman"/>
      <w:lang w:val="fr-FR" w:eastAsia="en-US"/>
    </w:rPr>
  </w:style>
  <w:style w:type="paragraph" w:styleId="Date">
    <w:name w:val="Date"/>
    <w:basedOn w:val="Normal"/>
    <w:next w:val="References"/>
    <w:link w:val="DateChar"/>
    <w:uiPriority w:val="99"/>
    <w:rsid w:val="00BD1CEB"/>
    <w:pPr>
      <w:spacing w:after="0"/>
      <w:ind w:left="5103" w:right="-567"/>
      <w:jc w:val="left"/>
    </w:pPr>
  </w:style>
  <w:style w:type="character" w:customStyle="1" w:styleId="DateChar">
    <w:name w:val="Date Char"/>
    <w:basedOn w:val="DefaultParagraphFont"/>
    <w:link w:val="Date"/>
    <w:uiPriority w:val="99"/>
    <w:semiHidden/>
    <w:locked/>
    <w:rPr>
      <w:rFonts w:cs="Times New Roman"/>
      <w:sz w:val="20"/>
      <w:szCs w:val="20"/>
      <w:lang w:val="fr-FR" w:eastAsia="en-US"/>
    </w:rPr>
  </w:style>
  <w:style w:type="paragraph" w:customStyle="1" w:styleId="References">
    <w:name w:val="References"/>
    <w:basedOn w:val="Normal"/>
    <w:next w:val="AddressTR"/>
    <w:uiPriority w:val="99"/>
    <w:rsid w:val="00BD1CEB"/>
    <w:pPr>
      <w:ind w:left="5103"/>
      <w:jc w:val="left"/>
    </w:pPr>
    <w:rPr>
      <w:sz w:val="20"/>
    </w:rPr>
  </w:style>
  <w:style w:type="paragraph" w:styleId="DocumentMap">
    <w:name w:val="Document Map"/>
    <w:basedOn w:val="Normal"/>
    <w:link w:val="DocumentMapChar"/>
    <w:uiPriority w:val="99"/>
    <w:semiHidden/>
    <w:rsid w:val="00BD1CEB"/>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lang w:val="fr-FR" w:eastAsia="en-US"/>
    </w:rPr>
  </w:style>
  <w:style w:type="paragraph" w:customStyle="1" w:styleId="DoubSign">
    <w:name w:val="DoubSign"/>
    <w:basedOn w:val="Normal"/>
    <w:next w:val="Enclosures"/>
    <w:uiPriority w:val="99"/>
    <w:rsid w:val="00BD1CEB"/>
    <w:pPr>
      <w:tabs>
        <w:tab w:val="left" w:pos="5103"/>
      </w:tabs>
      <w:spacing w:before="1200" w:after="0"/>
      <w:jc w:val="left"/>
    </w:pPr>
  </w:style>
  <w:style w:type="paragraph" w:customStyle="1" w:styleId="Enclosures">
    <w:name w:val="Enclosures"/>
    <w:basedOn w:val="Normal"/>
    <w:uiPriority w:val="99"/>
    <w:rsid w:val="00BD1CEB"/>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sid w:val="00BD1CEB"/>
    <w:rPr>
      <w:sz w:val="20"/>
    </w:rPr>
  </w:style>
  <w:style w:type="character" w:customStyle="1" w:styleId="EndnoteTextChar">
    <w:name w:val="Endnote Text Char"/>
    <w:basedOn w:val="DefaultParagraphFont"/>
    <w:link w:val="EndnoteText"/>
    <w:uiPriority w:val="99"/>
    <w:semiHidden/>
    <w:locked/>
    <w:rsid w:val="00D97FE7"/>
    <w:rPr>
      <w:rFonts w:cs="Times New Roman"/>
      <w:lang w:val="fr-FR" w:eastAsia="en-US"/>
    </w:rPr>
  </w:style>
  <w:style w:type="paragraph" w:styleId="EnvelopeAddress">
    <w:name w:val="envelope address"/>
    <w:basedOn w:val="Normal"/>
    <w:uiPriority w:val="99"/>
    <w:rsid w:val="00BD1CEB"/>
    <w:pPr>
      <w:framePr w:w="7920" w:h="1980" w:hRule="exact" w:hSpace="180" w:wrap="auto" w:hAnchor="page" w:xAlign="center" w:yAlign="bottom"/>
      <w:spacing w:after="0"/>
    </w:pPr>
  </w:style>
  <w:style w:type="paragraph" w:styleId="EnvelopeReturn">
    <w:name w:val="envelope return"/>
    <w:basedOn w:val="Normal"/>
    <w:uiPriority w:val="99"/>
    <w:rsid w:val="00BD1CEB"/>
    <w:pPr>
      <w:spacing w:after="0"/>
    </w:pPr>
    <w:rPr>
      <w:sz w:val="20"/>
    </w:rPr>
  </w:style>
  <w:style w:type="paragraph" w:styleId="Footer">
    <w:name w:val="footer"/>
    <w:basedOn w:val="Normal"/>
    <w:link w:val="FooterChar"/>
    <w:uiPriority w:val="99"/>
    <w:rsid w:val="00BD1CEB"/>
    <w:pPr>
      <w:spacing w:after="0"/>
      <w:ind w:right="-567"/>
      <w:jc w:val="left"/>
    </w:pPr>
    <w:rPr>
      <w:rFonts w:ascii="Arial" w:hAnsi="Arial"/>
      <w:sz w:val="16"/>
      <w:lang w:eastAsia="tr-TR"/>
    </w:rPr>
  </w:style>
  <w:style w:type="character" w:customStyle="1" w:styleId="FooterChar">
    <w:name w:val="Footer Char"/>
    <w:basedOn w:val="DefaultParagraphFont"/>
    <w:link w:val="Footer"/>
    <w:uiPriority w:val="99"/>
    <w:locked/>
    <w:rsid w:val="00EE60CF"/>
    <w:rPr>
      <w:rFonts w:ascii="Arial" w:hAnsi="Arial" w:cs="Times New Roman"/>
      <w:sz w:val="16"/>
      <w:lang w:val="fr-FR"/>
    </w:rPr>
  </w:style>
  <w:style w:type="paragraph" w:styleId="FootnoteText">
    <w:name w:val="footnote text"/>
    <w:basedOn w:val="Normal"/>
    <w:link w:val="FootnoteTextChar"/>
    <w:uiPriority w:val="99"/>
    <w:rsid w:val="00BD1CEB"/>
    <w:pPr>
      <w:ind w:left="357" w:hanging="357"/>
    </w:pPr>
    <w:rPr>
      <w:sz w:val="20"/>
    </w:rPr>
  </w:style>
  <w:style w:type="character" w:customStyle="1" w:styleId="FootnoteTextChar">
    <w:name w:val="Footnote Text Char"/>
    <w:basedOn w:val="DefaultParagraphFont"/>
    <w:link w:val="FootnoteText"/>
    <w:uiPriority w:val="99"/>
    <w:locked/>
    <w:rsid w:val="00BA290F"/>
    <w:rPr>
      <w:rFonts w:eastAsia="Times New Roman" w:cs="Times New Roman"/>
    </w:rPr>
  </w:style>
  <w:style w:type="paragraph" w:styleId="Header">
    <w:name w:val="header"/>
    <w:basedOn w:val="Normal"/>
    <w:link w:val="HeaderChar"/>
    <w:uiPriority w:val="99"/>
    <w:rsid w:val="00BD1CEB"/>
    <w:pPr>
      <w:tabs>
        <w:tab w:val="center" w:pos="4153"/>
        <w:tab w:val="right" w:pos="8306"/>
      </w:tabs>
    </w:pPr>
    <w:rPr>
      <w:lang w:eastAsia="tr-TR"/>
    </w:rPr>
  </w:style>
  <w:style w:type="character" w:customStyle="1" w:styleId="HeaderChar">
    <w:name w:val="Header Char"/>
    <w:basedOn w:val="DefaultParagraphFont"/>
    <w:link w:val="Header"/>
    <w:uiPriority w:val="99"/>
    <w:locked/>
    <w:rsid w:val="00EE60CF"/>
    <w:rPr>
      <w:rFonts w:cs="Times New Roman"/>
      <w:sz w:val="24"/>
      <w:lang w:val="fr-FR"/>
    </w:rPr>
  </w:style>
  <w:style w:type="paragraph" w:styleId="Index1">
    <w:name w:val="index 1"/>
    <w:basedOn w:val="Normal"/>
    <w:next w:val="Normal"/>
    <w:autoRedefine/>
    <w:uiPriority w:val="99"/>
    <w:semiHidden/>
    <w:rsid w:val="00BD1CEB"/>
    <w:pPr>
      <w:ind w:left="240" w:hanging="240"/>
    </w:pPr>
  </w:style>
  <w:style w:type="paragraph" w:styleId="Index2">
    <w:name w:val="index 2"/>
    <w:basedOn w:val="Normal"/>
    <w:next w:val="Normal"/>
    <w:autoRedefine/>
    <w:uiPriority w:val="99"/>
    <w:semiHidden/>
    <w:rsid w:val="00BD1CEB"/>
    <w:pPr>
      <w:ind w:left="480" w:hanging="240"/>
    </w:pPr>
  </w:style>
  <w:style w:type="paragraph" w:styleId="Index3">
    <w:name w:val="index 3"/>
    <w:basedOn w:val="Normal"/>
    <w:next w:val="Normal"/>
    <w:autoRedefine/>
    <w:uiPriority w:val="99"/>
    <w:semiHidden/>
    <w:rsid w:val="00BD1CEB"/>
    <w:pPr>
      <w:ind w:left="720" w:hanging="240"/>
    </w:pPr>
  </w:style>
  <w:style w:type="paragraph" w:styleId="Index4">
    <w:name w:val="index 4"/>
    <w:basedOn w:val="Normal"/>
    <w:next w:val="Normal"/>
    <w:autoRedefine/>
    <w:uiPriority w:val="99"/>
    <w:semiHidden/>
    <w:rsid w:val="00BD1CEB"/>
    <w:pPr>
      <w:ind w:left="960" w:hanging="240"/>
    </w:pPr>
  </w:style>
  <w:style w:type="paragraph" w:styleId="Index5">
    <w:name w:val="index 5"/>
    <w:basedOn w:val="Normal"/>
    <w:next w:val="Normal"/>
    <w:autoRedefine/>
    <w:uiPriority w:val="99"/>
    <w:semiHidden/>
    <w:rsid w:val="00BD1CEB"/>
    <w:pPr>
      <w:ind w:left="1200" w:hanging="240"/>
    </w:pPr>
  </w:style>
  <w:style w:type="paragraph" w:styleId="Index6">
    <w:name w:val="index 6"/>
    <w:basedOn w:val="Normal"/>
    <w:next w:val="Normal"/>
    <w:autoRedefine/>
    <w:uiPriority w:val="99"/>
    <w:semiHidden/>
    <w:rsid w:val="00BD1CEB"/>
    <w:pPr>
      <w:ind w:left="1440" w:hanging="240"/>
    </w:pPr>
  </w:style>
  <w:style w:type="paragraph" w:styleId="Index7">
    <w:name w:val="index 7"/>
    <w:basedOn w:val="Normal"/>
    <w:next w:val="Normal"/>
    <w:autoRedefine/>
    <w:uiPriority w:val="99"/>
    <w:semiHidden/>
    <w:rsid w:val="00BD1CEB"/>
    <w:pPr>
      <w:ind w:left="1680" w:hanging="240"/>
    </w:pPr>
  </w:style>
  <w:style w:type="paragraph" w:styleId="Index8">
    <w:name w:val="index 8"/>
    <w:basedOn w:val="Normal"/>
    <w:next w:val="Normal"/>
    <w:autoRedefine/>
    <w:uiPriority w:val="99"/>
    <w:semiHidden/>
    <w:rsid w:val="00BD1CEB"/>
    <w:pPr>
      <w:ind w:left="1920" w:hanging="240"/>
    </w:pPr>
  </w:style>
  <w:style w:type="paragraph" w:styleId="Index9">
    <w:name w:val="index 9"/>
    <w:basedOn w:val="Normal"/>
    <w:next w:val="Normal"/>
    <w:autoRedefine/>
    <w:uiPriority w:val="99"/>
    <w:semiHidden/>
    <w:rsid w:val="00BD1CEB"/>
    <w:pPr>
      <w:ind w:left="2160" w:hanging="240"/>
    </w:pPr>
  </w:style>
  <w:style w:type="paragraph" w:styleId="IndexHeading">
    <w:name w:val="index heading"/>
    <w:basedOn w:val="Normal"/>
    <w:next w:val="Index1"/>
    <w:uiPriority w:val="99"/>
    <w:semiHidden/>
    <w:rsid w:val="00BD1CEB"/>
    <w:rPr>
      <w:rFonts w:ascii="Arial" w:hAnsi="Arial"/>
      <w:b/>
    </w:rPr>
  </w:style>
  <w:style w:type="paragraph" w:styleId="List">
    <w:name w:val="List"/>
    <w:basedOn w:val="Normal"/>
    <w:uiPriority w:val="99"/>
    <w:rsid w:val="00BD1CEB"/>
    <w:pPr>
      <w:ind w:left="283" w:hanging="283"/>
    </w:pPr>
  </w:style>
  <w:style w:type="paragraph" w:styleId="List2">
    <w:name w:val="List 2"/>
    <w:basedOn w:val="Normal"/>
    <w:uiPriority w:val="99"/>
    <w:rsid w:val="00BD1CEB"/>
    <w:pPr>
      <w:ind w:left="566" w:hanging="283"/>
    </w:pPr>
  </w:style>
  <w:style w:type="paragraph" w:styleId="List3">
    <w:name w:val="List 3"/>
    <w:basedOn w:val="Normal"/>
    <w:uiPriority w:val="99"/>
    <w:rsid w:val="00BD1CEB"/>
    <w:pPr>
      <w:ind w:left="849" w:hanging="283"/>
    </w:pPr>
  </w:style>
  <w:style w:type="paragraph" w:styleId="List4">
    <w:name w:val="List 4"/>
    <w:basedOn w:val="Normal"/>
    <w:uiPriority w:val="99"/>
    <w:rsid w:val="00BD1CEB"/>
    <w:pPr>
      <w:ind w:left="1132" w:hanging="283"/>
    </w:pPr>
  </w:style>
  <w:style w:type="paragraph" w:styleId="List5">
    <w:name w:val="List 5"/>
    <w:basedOn w:val="Normal"/>
    <w:uiPriority w:val="99"/>
    <w:rsid w:val="00BD1CEB"/>
    <w:pPr>
      <w:ind w:left="1415" w:hanging="283"/>
    </w:pPr>
  </w:style>
  <w:style w:type="paragraph" w:styleId="ListBullet">
    <w:name w:val="List Bullet"/>
    <w:basedOn w:val="Normal"/>
    <w:uiPriority w:val="99"/>
    <w:rsid w:val="00BD1CEB"/>
    <w:pPr>
      <w:numPr>
        <w:numId w:val="34"/>
      </w:numPr>
    </w:pPr>
  </w:style>
  <w:style w:type="paragraph" w:styleId="ListBullet2">
    <w:name w:val="List Bullet 2"/>
    <w:basedOn w:val="Text2"/>
    <w:uiPriority w:val="99"/>
    <w:rsid w:val="00BD1CEB"/>
    <w:pPr>
      <w:numPr>
        <w:numId w:val="36"/>
      </w:numPr>
      <w:tabs>
        <w:tab w:val="clear" w:pos="2302"/>
      </w:tabs>
    </w:pPr>
  </w:style>
  <w:style w:type="paragraph" w:styleId="ListBullet3">
    <w:name w:val="List Bullet 3"/>
    <w:basedOn w:val="Text3"/>
    <w:uiPriority w:val="99"/>
    <w:rsid w:val="00BD1CEB"/>
    <w:pPr>
      <w:numPr>
        <w:numId w:val="37"/>
      </w:numPr>
      <w:tabs>
        <w:tab w:val="clear" w:pos="2302"/>
      </w:tabs>
    </w:pPr>
  </w:style>
  <w:style w:type="paragraph" w:styleId="ListBullet4">
    <w:name w:val="List Bullet 4"/>
    <w:basedOn w:val="Text4"/>
    <w:uiPriority w:val="99"/>
    <w:rsid w:val="00BD1CEB"/>
    <w:pPr>
      <w:numPr>
        <w:numId w:val="38"/>
      </w:numPr>
      <w:tabs>
        <w:tab w:val="clear" w:pos="2302"/>
      </w:tabs>
    </w:pPr>
  </w:style>
  <w:style w:type="paragraph" w:styleId="ListBullet5">
    <w:name w:val="List Bullet 5"/>
    <w:basedOn w:val="Normal"/>
    <w:autoRedefine/>
    <w:uiPriority w:val="99"/>
    <w:rsid w:val="00BD1CEB"/>
    <w:pPr>
      <w:numPr>
        <w:numId w:val="11"/>
      </w:numPr>
      <w:tabs>
        <w:tab w:val="clear" w:pos="360"/>
        <w:tab w:val="num" w:pos="1492"/>
      </w:tabs>
      <w:ind w:left="1492"/>
    </w:pPr>
  </w:style>
  <w:style w:type="paragraph" w:styleId="ListContinue">
    <w:name w:val="List Continue"/>
    <w:basedOn w:val="Normal"/>
    <w:uiPriority w:val="99"/>
    <w:rsid w:val="00BD1CEB"/>
    <w:pPr>
      <w:spacing w:after="120"/>
      <w:ind w:left="283"/>
    </w:pPr>
  </w:style>
  <w:style w:type="paragraph" w:styleId="ListContinue2">
    <w:name w:val="List Continue 2"/>
    <w:basedOn w:val="Normal"/>
    <w:uiPriority w:val="99"/>
    <w:rsid w:val="00BD1CEB"/>
    <w:pPr>
      <w:spacing w:after="120"/>
      <w:ind w:left="566"/>
    </w:pPr>
  </w:style>
  <w:style w:type="paragraph" w:styleId="ListContinue3">
    <w:name w:val="List Continue 3"/>
    <w:basedOn w:val="Normal"/>
    <w:uiPriority w:val="99"/>
    <w:rsid w:val="00BD1CEB"/>
    <w:pPr>
      <w:spacing w:after="120"/>
      <w:ind w:left="849"/>
    </w:pPr>
  </w:style>
  <w:style w:type="paragraph" w:styleId="ListContinue4">
    <w:name w:val="List Continue 4"/>
    <w:basedOn w:val="Normal"/>
    <w:uiPriority w:val="99"/>
    <w:rsid w:val="00BD1CEB"/>
    <w:pPr>
      <w:spacing w:after="120"/>
      <w:ind w:left="1132"/>
    </w:pPr>
  </w:style>
  <w:style w:type="paragraph" w:styleId="ListContinue5">
    <w:name w:val="List Continue 5"/>
    <w:basedOn w:val="Normal"/>
    <w:uiPriority w:val="99"/>
    <w:rsid w:val="00BD1CEB"/>
    <w:pPr>
      <w:spacing w:after="120"/>
      <w:ind w:left="1415"/>
    </w:pPr>
  </w:style>
  <w:style w:type="paragraph" w:styleId="ListNumber">
    <w:name w:val="List Number"/>
    <w:basedOn w:val="Normal"/>
    <w:uiPriority w:val="99"/>
    <w:rsid w:val="00BD1CEB"/>
    <w:pPr>
      <w:numPr>
        <w:numId w:val="44"/>
      </w:numPr>
    </w:pPr>
  </w:style>
  <w:style w:type="paragraph" w:styleId="ListNumber2">
    <w:name w:val="List Number 2"/>
    <w:basedOn w:val="Text2"/>
    <w:uiPriority w:val="99"/>
    <w:rsid w:val="00BD1CEB"/>
    <w:pPr>
      <w:numPr>
        <w:numId w:val="46"/>
      </w:numPr>
      <w:tabs>
        <w:tab w:val="clear" w:pos="2302"/>
      </w:tabs>
    </w:pPr>
  </w:style>
  <w:style w:type="paragraph" w:styleId="ListNumber3">
    <w:name w:val="List Number 3"/>
    <w:basedOn w:val="Text3"/>
    <w:uiPriority w:val="99"/>
    <w:rsid w:val="00BD1CEB"/>
    <w:pPr>
      <w:numPr>
        <w:numId w:val="47"/>
      </w:numPr>
      <w:tabs>
        <w:tab w:val="clear" w:pos="2302"/>
      </w:tabs>
    </w:pPr>
  </w:style>
  <w:style w:type="paragraph" w:styleId="ListNumber4">
    <w:name w:val="List Number 4"/>
    <w:basedOn w:val="Text4"/>
    <w:uiPriority w:val="99"/>
    <w:rsid w:val="00BD1CEB"/>
    <w:pPr>
      <w:numPr>
        <w:numId w:val="48"/>
      </w:numPr>
      <w:tabs>
        <w:tab w:val="clear" w:pos="2302"/>
      </w:tabs>
    </w:pPr>
  </w:style>
  <w:style w:type="paragraph" w:styleId="ListNumber5">
    <w:name w:val="List Number 5"/>
    <w:basedOn w:val="Normal"/>
    <w:uiPriority w:val="99"/>
    <w:rsid w:val="00BD1CEB"/>
    <w:pPr>
      <w:numPr>
        <w:numId w:val="12"/>
      </w:numPr>
      <w:tabs>
        <w:tab w:val="clear" w:pos="643"/>
        <w:tab w:val="num" w:pos="1492"/>
      </w:tabs>
      <w:ind w:left="1492"/>
    </w:pPr>
  </w:style>
  <w:style w:type="paragraph" w:styleId="MacroText">
    <w:name w:val="macro"/>
    <w:link w:val="MacroTextChar"/>
    <w:uiPriority w:val="99"/>
    <w:semiHidden/>
    <w:rsid w:val="00BD1CE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MacroTextChar">
    <w:name w:val="Macro Text Char"/>
    <w:basedOn w:val="DefaultParagraphFont"/>
    <w:link w:val="MacroText"/>
    <w:uiPriority w:val="99"/>
    <w:semiHidden/>
    <w:locked/>
    <w:rPr>
      <w:rFonts w:ascii="Courier New" w:hAnsi="Courier New" w:cs="Times New Roman"/>
      <w:lang w:val="en-GB" w:eastAsia="en-US" w:bidi="ar-SA"/>
    </w:rPr>
  </w:style>
  <w:style w:type="paragraph" w:styleId="MessageHeader">
    <w:name w:val="Message Header"/>
    <w:basedOn w:val="Normal"/>
    <w:link w:val="MessageHeaderChar"/>
    <w:uiPriority w:val="99"/>
    <w:rsid w:val="00BD1CE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lang w:val="fr-FR" w:eastAsia="en-US"/>
    </w:rPr>
  </w:style>
  <w:style w:type="paragraph" w:styleId="NormalIndent">
    <w:name w:val="Normal Indent"/>
    <w:basedOn w:val="Normal"/>
    <w:link w:val="NormalIndentChar"/>
    <w:uiPriority w:val="99"/>
    <w:rsid w:val="00BD1CEB"/>
    <w:pPr>
      <w:ind w:left="720"/>
    </w:pPr>
    <w:rPr>
      <w:lang w:eastAsia="tr-TR"/>
    </w:rPr>
  </w:style>
  <w:style w:type="paragraph" w:styleId="NoteHeading">
    <w:name w:val="Note Heading"/>
    <w:basedOn w:val="Normal"/>
    <w:next w:val="Normal"/>
    <w:link w:val="NoteHeadingChar"/>
    <w:uiPriority w:val="99"/>
    <w:rsid w:val="00BD1CEB"/>
  </w:style>
  <w:style w:type="character" w:customStyle="1" w:styleId="NoteHeadingChar">
    <w:name w:val="Note Heading Char"/>
    <w:basedOn w:val="DefaultParagraphFont"/>
    <w:link w:val="NoteHeading"/>
    <w:uiPriority w:val="99"/>
    <w:semiHidden/>
    <w:locked/>
    <w:rPr>
      <w:rFonts w:cs="Times New Roman"/>
      <w:sz w:val="20"/>
      <w:szCs w:val="20"/>
      <w:lang w:val="fr-FR" w:eastAsia="en-US"/>
    </w:rPr>
  </w:style>
  <w:style w:type="paragraph" w:customStyle="1" w:styleId="NoteHead">
    <w:name w:val="NoteHead"/>
    <w:basedOn w:val="Normal"/>
    <w:next w:val="Subject"/>
    <w:uiPriority w:val="99"/>
    <w:rsid w:val="00BD1CEB"/>
    <w:pPr>
      <w:spacing w:before="720" w:after="720"/>
      <w:jc w:val="center"/>
    </w:pPr>
    <w:rPr>
      <w:b/>
      <w:smallCaps/>
    </w:rPr>
  </w:style>
  <w:style w:type="paragraph" w:customStyle="1" w:styleId="Subject">
    <w:name w:val="Subject"/>
    <w:basedOn w:val="Normal"/>
    <w:next w:val="Normal"/>
    <w:uiPriority w:val="99"/>
    <w:rsid w:val="00BD1CEB"/>
    <w:pPr>
      <w:spacing w:after="480"/>
      <w:ind w:left="1531" w:hanging="1531"/>
      <w:jc w:val="left"/>
    </w:pPr>
    <w:rPr>
      <w:b/>
    </w:rPr>
  </w:style>
  <w:style w:type="paragraph" w:customStyle="1" w:styleId="NoteList">
    <w:name w:val="NoteList"/>
    <w:basedOn w:val="Normal"/>
    <w:next w:val="Subject"/>
    <w:uiPriority w:val="99"/>
    <w:rsid w:val="00BD1CEB"/>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BD1CEB"/>
    <w:pPr>
      <w:keepNext w:val="0"/>
      <w:spacing w:before="0"/>
      <w:outlineLvl w:val="9"/>
    </w:pPr>
    <w:rPr>
      <w:b w:val="0"/>
      <w:smallCaps w:val="0"/>
    </w:rPr>
  </w:style>
  <w:style w:type="paragraph" w:customStyle="1" w:styleId="NumPar2">
    <w:name w:val="NumPar 2"/>
    <w:basedOn w:val="Heading2"/>
    <w:next w:val="Text2"/>
    <w:uiPriority w:val="99"/>
    <w:rsid w:val="00BD1CEB"/>
    <w:pPr>
      <w:keepNext w:val="0"/>
      <w:outlineLvl w:val="9"/>
    </w:pPr>
    <w:rPr>
      <w:b w:val="0"/>
    </w:rPr>
  </w:style>
  <w:style w:type="paragraph" w:customStyle="1" w:styleId="NumPar3">
    <w:name w:val="NumPar 3"/>
    <w:basedOn w:val="Heading3"/>
    <w:next w:val="Text3"/>
    <w:uiPriority w:val="99"/>
    <w:rsid w:val="00BD1CEB"/>
    <w:pPr>
      <w:keepNext w:val="0"/>
      <w:outlineLvl w:val="9"/>
    </w:pPr>
    <w:rPr>
      <w:i w:val="0"/>
    </w:rPr>
  </w:style>
  <w:style w:type="paragraph" w:customStyle="1" w:styleId="NumPar4">
    <w:name w:val="NumPar 4"/>
    <w:basedOn w:val="Heading4"/>
    <w:next w:val="Text4"/>
    <w:uiPriority w:val="99"/>
    <w:rsid w:val="00BD1CEB"/>
    <w:pPr>
      <w:keepNext w:val="0"/>
      <w:outlineLvl w:val="9"/>
    </w:pPr>
  </w:style>
  <w:style w:type="paragraph" w:customStyle="1" w:styleId="PartTitle">
    <w:name w:val="PartTitle"/>
    <w:basedOn w:val="Normal"/>
    <w:next w:val="ChapterTitle"/>
    <w:uiPriority w:val="99"/>
    <w:rsid w:val="00BD1CEB"/>
    <w:pPr>
      <w:keepNext/>
      <w:pageBreakBefore/>
      <w:spacing w:after="480"/>
      <w:jc w:val="center"/>
    </w:pPr>
    <w:rPr>
      <w:b/>
      <w:sz w:val="36"/>
    </w:rPr>
  </w:style>
  <w:style w:type="paragraph" w:styleId="PlainText">
    <w:name w:val="Plain Text"/>
    <w:basedOn w:val="Normal"/>
    <w:link w:val="PlainTextChar"/>
    <w:uiPriority w:val="99"/>
    <w:rsid w:val="00BD1CEB"/>
    <w:rPr>
      <w:rFonts w:ascii="Courier New" w:hAnsi="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fr-FR" w:eastAsia="en-US"/>
    </w:rPr>
  </w:style>
  <w:style w:type="paragraph" w:styleId="Salutation">
    <w:name w:val="Salutation"/>
    <w:basedOn w:val="Normal"/>
    <w:next w:val="Normal"/>
    <w:link w:val="SalutationChar"/>
    <w:uiPriority w:val="99"/>
    <w:rsid w:val="00BD1CEB"/>
  </w:style>
  <w:style w:type="character" w:customStyle="1" w:styleId="SalutationChar">
    <w:name w:val="Salutation Char"/>
    <w:basedOn w:val="DefaultParagraphFont"/>
    <w:link w:val="Salutation"/>
    <w:uiPriority w:val="99"/>
    <w:semiHidden/>
    <w:locked/>
    <w:rPr>
      <w:rFonts w:cs="Times New Roman"/>
      <w:sz w:val="20"/>
      <w:szCs w:val="20"/>
      <w:lang w:val="fr-FR" w:eastAsia="en-US"/>
    </w:rPr>
  </w:style>
  <w:style w:type="paragraph" w:styleId="Signature">
    <w:name w:val="Signature"/>
    <w:basedOn w:val="Normal"/>
    <w:next w:val="Enclosures"/>
    <w:link w:val="SignatureChar"/>
    <w:uiPriority w:val="99"/>
    <w:rsid w:val="00BD1CEB"/>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Pr>
      <w:rFonts w:cs="Times New Roman"/>
      <w:sz w:val="20"/>
      <w:szCs w:val="20"/>
      <w:lang w:val="fr-FR" w:eastAsia="en-US"/>
    </w:rPr>
  </w:style>
  <w:style w:type="paragraph" w:styleId="Subtitle">
    <w:name w:val="Subtitle"/>
    <w:basedOn w:val="Normal"/>
    <w:link w:val="SubtitleChar"/>
    <w:uiPriority w:val="99"/>
    <w:qFormat/>
    <w:rsid w:val="00BD1CEB"/>
    <w:pPr>
      <w:spacing w:after="60"/>
      <w:jc w:val="center"/>
      <w:outlineLvl w:val="1"/>
    </w:pPr>
    <w:rPr>
      <w:rFonts w:ascii="Arial" w:hAnsi="Arial"/>
    </w:rPr>
  </w:style>
  <w:style w:type="character" w:customStyle="1" w:styleId="SubtitleChar">
    <w:name w:val="Subtitle Char"/>
    <w:basedOn w:val="DefaultParagraphFont"/>
    <w:link w:val="Subtitle"/>
    <w:uiPriority w:val="99"/>
    <w:locked/>
    <w:rPr>
      <w:rFonts w:ascii="Cambria" w:hAnsi="Cambria" w:cs="Times New Roman"/>
      <w:sz w:val="24"/>
      <w:szCs w:val="24"/>
      <w:lang w:val="fr-FR" w:eastAsia="en-US"/>
    </w:rPr>
  </w:style>
  <w:style w:type="paragraph" w:customStyle="1" w:styleId="SubTitle1">
    <w:name w:val="SubTitle 1"/>
    <w:basedOn w:val="Normal"/>
    <w:next w:val="SubTitle2"/>
    <w:uiPriority w:val="99"/>
    <w:rsid w:val="00BD1CEB"/>
    <w:pPr>
      <w:jc w:val="center"/>
    </w:pPr>
    <w:rPr>
      <w:b/>
      <w:sz w:val="40"/>
    </w:rPr>
  </w:style>
  <w:style w:type="paragraph" w:customStyle="1" w:styleId="SubTitle2">
    <w:name w:val="SubTitle 2"/>
    <w:basedOn w:val="Normal"/>
    <w:uiPriority w:val="99"/>
    <w:rsid w:val="00BD1CEB"/>
    <w:pPr>
      <w:jc w:val="center"/>
    </w:pPr>
    <w:rPr>
      <w:b/>
      <w:sz w:val="32"/>
    </w:rPr>
  </w:style>
  <w:style w:type="paragraph" w:styleId="TableofAuthorities">
    <w:name w:val="table of authorities"/>
    <w:basedOn w:val="Normal"/>
    <w:next w:val="Normal"/>
    <w:uiPriority w:val="99"/>
    <w:semiHidden/>
    <w:rsid w:val="00BD1CEB"/>
    <w:pPr>
      <w:ind w:left="240" w:hanging="240"/>
    </w:pPr>
  </w:style>
  <w:style w:type="paragraph" w:styleId="TableofFigures">
    <w:name w:val="table of figures"/>
    <w:basedOn w:val="Normal"/>
    <w:next w:val="Normal"/>
    <w:uiPriority w:val="99"/>
    <w:semiHidden/>
    <w:rsid w:val="00BD1CEB"/>
    <w:pPr>
      <w:ind w:left="480" w:hanging="480"/>
    </w:pPr>
  </w:style>
  <w:style w:type="paragraph" w:styleId="Title">
    <w:name w:val="Title"/>
    <w:basedOn w:val="Normal"/>
    <w:next w:val="SubTitle1"/>
    <w:link w:val="TitleChar"/>
    <w:uiPriority w:val="99"/>
    <w:qFormat/>
    <w:rsid w:val="00BD1CEB"/>
    <w:pPr>
      <w:spacing w:after="480"/>
      <w:jc w:val="center"/>
    </w:pPr>
    <w:rPr>
      <w:b/>
      <w:kern w:val="28"/>
      <w:sz w:val="48"/>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fr-FR" w:eastAsia="en-US"/>
    </w:rPr>
  </w:style>
  <w:style w:type="paragraph" w:styleId="TOAHeading">
    <w:name w:val="toa heading"/>
    <w:basedOn w:val="Normal"/>
    <w:next w:val="Normal"/>
    <w:uiPriority w:val="99"/>
    <w:semiHidden/>
    <w:rsid w:val="00BD1CEB"/>
    <w:pPr>
      <w:spacing w:before="120"/>
    </w:pPr>
    <w:rPr>
      <w:rFonts w:ascii="Arial" w:hAnsi="Arial"/>
      <w:b/>
    </w:rPr>
  </w:style>
  <w:style w:type="paragraph" w:styleId="TOC1">
    <w:name w:val="toc 1"/>
    <w:basedOn w:val="Normal"/>
    <w:next w:val="Normal"/>
    <w:uiPriority w:val="99"/>
    <w:semiHidden/>
    <w:rsid w:val="00BD1CEB"/>
    <w:pPr>
      <w:tabs>
        <w:tab w:val="right" w:leader="dot" w:pos="8640"/>
      </w:tabs>
      <w:spacing w:before="120" w:after="120"/>
      <w:ind w:left="482" w:right="720" w:hanging="482"/>
    </w:pPr>
    <w:rPr>
      <w:caps/>
    </w:rPr>
  </w:style>
  <w:style w:type="paragraph" w:styleId="TOC2">
    <w:name w:val="toc 2"/>
    <w:basedOn w:val="Normal"/>
    <w:next w:val="Normal"/>
    <w:uiPriority w:val="99"/>
    <w:semiHidden/>
    <w:rsid w:val="00BD1CEB"/>
    <w:pPr>
      <w:tabs>
        <w:tab w:val="right" w:leader="dot" w:pos="8640"/>
      </w:tabs>
      <w:spacing w:before="60" w:after="60"/>
      <w:ind w:left="1077" w:right="720" w:hanging="595"/>
    </w:pPr>
  </w:style>
  <w:style w:type="paragraph" w:styleId="TOC3">
    <w:name w:val="toc 3"/>
    <w:basedOn w:val="Normal"/>
    <w:next w:val="Normal"/>
    <w:uiPriority w:val="99"/>
    <w:semiHidden/>
    <w:rsid w:val="00BD1CEB"/>
    <w:pPr>
      <w:tabs>
        <w:tab w:val="right" w:leader="dot" w:pos="8640"/>
      </w:tabs>
      <w:spacing w:before="60" w:after="60"/>
      <w:ind w:left="1916" w:right="720" w:hanging="839"/>
    </w:pPr>
  </w:style>
  <w:style w:type="paragraph" w:styleId="TOC4">
    <w:name w:val="toc 4"/>
    <w:basedOn w:val="Normal"/>
    <w:next w:val="Normal"/>
    <w:uiPriority w:val="99"/>
    <w:semiHidden/>
    <w:rsid w:val="00BD1CEB"/>
    <w:pPr>
      <w:tabs>
        <w:tab w:val="right" w:leader="dot" w:pos="8641"/>
      </w:tabs>
      <w:spacing w:before="60" w:after="60"/>
      <w:ind w:left="2880" w:right="720" w:hanging="964"/>
    </w:pPr>
  </w:style>
  <w:style w:type="paragraph" w:styleId="TOC5">
    <w:name w:val="toc 5"/>
    <w:basedOn w:val="Normal"/>
    <w:next w:val="Normal"/>
    <w:uiPriority w:val="99"/>
    <w:semiHidden/>
    <w:rsid w:val="00BD1CEB"/>
    <w:pPr>
      <w:tabs>
        <w:tab w:val="right" w:leader="dot" w:pos="8641"/>
      </w:tabs>
      <w:spacing w:before="240" w:after="120"/>
      <w:ind w:right="720"/>
    </w:pPr>
    <w:rPr>
      <w:caps/>
    </w:rPr>
  </w:style>
  <w:style w:type="paragraph" w:styleId="TOC6">
    <w:name w:val="toc 6"/>
    <w:basedOn w:val="Normal"/>
    <w:next w:val="Normal"/>
    <w:autoRedefine/>
    <w:uiPriority w:val="99"/>
    <w:semiHidden/>
    <w:rsid w:val="00BD1CEB"/>
    <w:pPr>
      <w:ind w:left="1200"/>
    </w:pPr>
  </w:style>
  <w:style w:type="paragraph" w:styleId="TOC7">
    <w:name w:val="toc 7"/>
    <w:basedOn w:val="Normal"/>
    <w:next w:val="Normal"/>
    <w:autoRedefine/>
    <w:uiPriority w:val="99"/>
    <w:semiHidden/>
    <w:rsid w:val="00BD1CEB"/>
    <w:pPr>
      <w:ind w:left="1440"/>
    </w:pPr>
  </w:style>
  <w:style w:type="paragraph" w:styleId="TOC8">
    <w:name w:val="toc 8"/>
    <w:basedOn w:val="Normal"/>
    <w:next w:val="Normal"/>
    <w:autoRedefine/>
    <w:uiPriority w:val="99"/>
    <w:semiHidden/>
    <w:rsid w:val="00BD1CEB"/>
    <w:pPr>
      <w:ind w:left="1680"/>
    </w:pPr>
  </w:style>
  <w:style w:type="paragraph" w:styleId="TOC9">
    <w:name w:val="toc 9"/>
    <w:basedOn w:val="Normal"/>
    <w:next w:val="Normal"/>
    <w:autoRedefine/>
    <w:uiPriority w:val="99"/>
    <w:semiHidden/>
    <w:rsid w:val="00BD1CEB"/>
    <w:pPr>
      <w:ind w:left="1920"/>
    </w:pPr>
  </w:style>
  <w:style w:type="paragraph" w:customStyle="1" w:styleId="YReferences">
    <w:name w:val="YReferences"/>
    <w:basedOn w:val="Normal"/>
    <w:next w:val="Normal"/>
    <w:uiPriority w:val="99"/>
    <w:rsid w:val="00BD1CEB"/>
    <w:pPr>
      <w:spacing w:after="480"/>
      <w:ind w:left="1531" w:hanging="1531"/>
    </w:pPr>
  </w:style>
  <w:style w:type="paragraph" w:customStyle="1" w:styleId="ListBullet1">
    <w:name w:val="List Bullet 1"/>
    <w:basedOn w:val="Text1"/>
    <w:uiPriority w:val="99"/>
    <w:rsid w:val="00BD1CEB"/>
    <w:pPr>
      <w:numPr>
        <w:numId w:val="35"/>
      </w:numPr>
    </w:pPr>
  </w:style>
  <w:style w:type="paragraph" w:customStyle="1" w:styleId="ListDash">
    <w:name w:val="List Dash"/>
    <w:basedOn w:val="Normal"/>
    <w:uiPriority w:val="99"/>
    <w:rsid w:val="00BD1CEB"/>
    <w:pPr>
      <w:numPr>
        <w:numId w:val="39"/>
      </w:numPr>
    </w:pPr>
  </w:style>
  <w:style w:type="paragraph" w:customStyle="1" w:styleId="ListDash1">
    <w:name w:val="List Dash 1"/>
    <w:basedOn w:val="Text1"/>
    <w:uiPriority w:val="99"/>
    <w:rsid w:val="00BD1CEB"/>
    <w:pPr>
      <w:numPr>
        <w:numId w:val="40"/>
      </w:numPr>
    </w:pPr>
  </w:style>
  <w:style w:type="paragraph" w:customStyle="1" w:styleId="ListDash2">
    <w:name w:val="List Dash 2"/>
    <w:basedOn w:val="Text2"/>
    <w:uiPriority w:val="99"/>
    <w:rsid w:val="00BD1CEB"/>
    <w:pPr>
      <w:numPr>
        <w:numId w:val="41"/>
      </w:numPr>
      <w:tabs>
        <w:tab w:val="clear" w:pos="2302"/>
      </w:tabs>
    </w:pPr>
  </w:style>
  <w:style w:type="paragraph" w:customStyle="1" w:styleId="ListDash3">
    <w:name w:val="List Dash 3"/>
    <w:basedOn w:val="Text3"/>
    <w:uiPriority w:val="99"/>
    <w:rsid w:val="00BD1CEB"/>
    <w:pPr>
      <w:numPr>
        <w:numId w:val="42"/>
      </w:numPr>
      <w:tabs>
        <w:tab w:val="clear" w:pos="2302"/>
      </w:tabs>
    </w:pPr>
  </w:style>
  <w:style w:type="paragraph" w:customStyle="1" w:styleId="ListDash4">
    <w:name w:val="List Dash 4"/>
    <w:basedOn w:val="Text4"/>
    <w:uiPriority w:val="99"/>
    <w:rsid w:val="00BD1CEB"/>
    <w:pPr>
      <w:numPr>
        <w:numId w:val="43"/>
      </w:numPr>
      <w:tabs>
        <w:tab w:val="clear" w:pos="2302"/>
      </w:tabs>
    </w:pPr>
  </w:style>
  <w:style w:type="paragraph" w:customStyle="1" w:styleId="ListNumberLevel2">
    <w:name w:val="List Number (Level 2)"/>
    <w:basedOn w:val="Normal"/>
    <w:uiPriority w:val="99"/>
    <w:rsid w:val="00BD1CEB"/>
    <w:pPr>
      <w:numPr>
        <w:ilvl w:val="1"/>
        <w:numId w:val="44"/>
      </w:numPr>
    </w:pPr>
  </w:style>
  <w:style w:type="paragraph" w:customStyle="1" w:styleId="ListNumberLevel3">
    <w:name w:val="List Number (Level 3)"/>
    <w:basedOn w:val="Normal"/>
    <w:uiPriority w:val="99"/>
    <w:rsid w:val="00BD1CEB"/>
    <w:pPr>
      <w:numPr>
        <w:ilvl w:val="2"/>
        <w:numId w:val="44"/>
      </w:numPr>
    </w:pPr>
  </w:style>
  <w:style w:type="paragraph" w:customStyle="1" w:styleId="ListNumberLevel4">
    <w:name w:val="List Number (Level 4)"/>
    <w:basedOn w:val="Normal"/>
    <w:uiPriority w:val="99"/>
    <w:rsid w:val="00BD1CEB"/>
    <w:pPr>
      <w:numPr>
        <w:ilvl w:val="3"/>
        <w:numId w:val="44"/>
      </w:numPr>
    </w:pPr>
  </w:style>
  <w:style w:type="paragraph" w:customStyle="1" w:styleId="ListNumber1">
    <w:name w:val="List Number 1"/>
    <w:basedOn w:val="Text1"/>
    <w:uiPriority w:val="99"/>
    <w:rsid w:val="00BD1CEB"/>
    <w:pPr>
      <w:numPr>
        <w:numId w:val="45"/>
      </w:numPr>
    </w:pPr>
  </w:style>
  <w:style w:type="paragraph" w:customStyle="1" w:styleId="ListNumber1Level2">
    <w:name w:val="List Number 1 (Level 2)"/>
    <w:basedOn w:val="Text1"/>
    <w:uiPriority w:val="99"/>
    <w:rsid w:val="00BD1CEB"/>
    <w:pPr>
      <w:numPr>
        <w:ilvl w:val="1"/>
        <w:numId w:val="45"/>
      </w:numPr>
    </w:pPr>
  </w:style>
  <w:style w:type="paragraph" w:customStyle="1" w:styleId="ListNumber1Level3">
    <w:name w:val="List Number 1 (Level 3)"/>
    <w:basedOn w:val="Text1"/>
    <w:uiPriority w:val="99"/>
    <w:rsid w:val="00BD1CEB"/>
    <w:pPr>
      <w:numPr>
        <w:ilvl w:val="2"/>
        <w:numId w:val="45"/>
      </w:numPr>
    </w:pPr>
  </w:style>
  <w:style w:type="paragraph" w:customStyle="1" w:styleId="ListNumber1Level4">
    <w:name w:val="List Number 1 (Level 4)"/>
    <w:basedOn w:val="Text1"/>
    <w:uiPriority w:val="99"/>
    <w:rsid w:val="00BD1CEB"/>
    <w:pPr>
      <w:numPr>
        <w:ilvl w:val="3"/>
        <w:numId w:val="45"/>
      </w:numPr>
    </w:pPr>
  </w:style>
  <w:style w:type="paragraph" w:customStyle="1" w:styleId="ListNumber2Level2">
    <w:name w:val="List Number 2 (Level 2)"/>
    <w:basedOn w:val="Text2"/>
    <w:uiPriority w:val="99"/>
    <w:rsid w:val="00BD1CEB"/>
    <w:pPr>
      <w:numPr>
        <w:ilvl w:val="1"/>
        <w:numId w:val="46"/>
      </w:numPr>
      <w:tabs>
        <w:tab w:val="clear" w:pos="2302"/>
      </w:tabs>
    </w:pPr>
  </w:style>
  <w:style w:type="paragraph" w:customStyle="1" w:styleId="ListNumber2Level3">
    <w:name w:val="List Number 2 (Level 3)"/>
    <w:basedOn w:val="Text2"/>
    <w:uiPriority w:val="99"/>
    <w:rsid w:val="00BD1CEB"/>
    <w:pPr>
      <w:numPr>
        <w:ilvl w:val="2"/>
        <w:numId w:val="46"/>
      </w:numPr>
      <w:tabs>
        <w:tab w:val="clear" w:pos="2302"/>
      </w:tabs>
    </w:pPr>
  </w:style>
  <w:style w:type="paragraph" w:customStyle="1" w:styleId="ListNumber2Level4">
    <w:name w:val="List Number 2 (Level 4)"/>
    <w:basedOn w:val="Text2"/>
    <w:uiPriority w:val="99"/>
    <w:rsid w:val="00BD1CEB"/>
    <w:pPr>
      <w:numPr>
        <w:ilvl w:val="3"/>
        <w:numId w:val="46"/>
      </w:numPr>
      <w:tabs>
        <w:tab w:val="clear" w:pos="2302"/>
      </w:tabs>
    </w:pPr>
  </w:style>
  <w:style w:type="paragraph" w:customStyle="1" w:styleId="ListNumber3Level2">
    <w:name w:val="List Number 3 (Level 2)"/>
    <w:basedOn w:val="Text3"/>
    <w:uiPriority w:val="99"/>
    <w:rsid w:val="00BD1CEB"/>
    <w:pPr>
      <w:numPr>
        <w:ilvl w:val="1"/>
        <w:numId w:val="47"/>
      </w:numPr>
      <w:tabs>
        <w:tab w:val="clear" w:pos="2302"/>
      </w:tabs>
    </w:pPr>
  </w:style>
  <w:style w:type="paragraph" w:customStyle="1" w:styleId="ListNumber3Level3">
    <w:name w:val="List Number 3 (Level 3)"/>
    <w:basedOn w:val="Text3"/>
    <w:uiPriority w:val="99"/>
    <w:rsid w:val="00BD1CEB"/>
    <w:pPr>
      <w:numPr>
        <w:ilvl w:val="2"/>
        <w:numId w:val="47"/>
      </w:numPr>
      <w:tabs>
        <w:tab w:val="clear" w:pos="2302"/>
      </w:tabs>
    </w:pPr>
  </w:style>
  <w:style w:type="paragraph" w:customStyle="1" w:styleId="ListNumber3Level4">
    <w:name w:val="List Number 3 (Level 4)"/>
    <w:basedOn w:val="Text3"/>
    <w:uiPriority w:val="99"/>
    <w:rsid w:val="00BD1CEB"/>
    <w:pPr>
      <w:numPr>
        <w:ilvl w:val="3"/>
        <w:numId w:val="47"/>
      </w:numPr>
      <w:tabs>
        <w:tab w:val="clear" w:pos="2302"/>
      </w:tabs>
    </w:pPr>
  </w:style>
  <w:style w:type="paragraph" w:customStyle="1" w:styleId="ListNumber4Level2">
    <w:name w:val="List Number 4 (Level 2)"/>
    <w:basedOn w:val="Text4"/>
    <w:uiPriority w:val="99"/>
    <w:rsid w:val="00BD1CEB"/>
    <w:pPr>
      <w:numPr>
        <w:ilvl w:val="1"/>
        <w:numId w:val="48"/>
      </w:numPr>
      <w:tabs>
        <w:tab w:val="clear" w:pos="2302"/>
      </w:tabs>
    </w:pPr>
  </w:style>
  <w:style w:type="paragraph" w:customStyle="1" w:styleId="ListNumber4Level3">
    <w:name w:val="List Number 4 (Level 3)"/>
    <w:basedOn w:val="Text4"/>
    <w:uiPriority w:val="99"/>
    <w:rsid w:val="00BD1CEB"/>
    <w:pPr>
      <w:numPr>
        <w:ilvl w:val="2"/>
        <w:numId w:val="48"/>
      </w:numPr>
      <w:tabs>
        <w:tab w:val="clear" w:pos="2302"/>
      </w:tabs>
    </w:pPr>
  </w:style>
  <w:style w:type="paragraph" w:customStyle="1" w:styleId="ListNumber4Level4">
    <w:name w:val="List Number 4 (Level 4)"/>
    <w:basedOn w:val="Text4"/>
    <w:uiPriority w:val="99"/>
    <w:rsid w:val="00BD1CEB"/>
    <w:pPr>
      <w:numPr>
        <w:ilvl w:val="3"/>
        <w:numId w:val="48"/>
      </w:numPr>
      <w:tabs>
        <w:tab w:val="clear" w:pos="2302"/>
      </w:tabs>
    </w:pPr>
  </w:style>
  <w:style w:type="paragraph" w:styleId="TOCHeading">
    <w:name w:val="TOC Heading"/>
    <w:basedOn w:val="Normal"/>
    <w:next w:val="Normal"/>
    <w:uiPriority w:val="99"/>
    <w:qFormat/>
    <w:rsid w:val="00BD1CEB"/>
    <w:pPr>
      <w:keepNext/>
      <w:spacing w:before="240"/>
      <w:jc w:val="center"/>
    </w:pPr>
    <w:rPr>
      <w:b/>
    </w:rPr>
  </w:style>
  <w:style w:type="paragraph" w:customStyle="1" w:styleId="Contact">
    <w:name w:val="Contact"/>
    <w:basedOn w:val="Normal"/>
    <w:next w:val="Normal"/>
    <w:uiPriority w:val="99"/>
    <w:rsid w:val="00BD1CEB"/>
    <w:pPr>
      <w:spacing w:after="480"/>
      <w:ind w:left="567" w:hanging="567"/>
      <w:jc w:val="left"/>
    </w:pPr>
  </w:style>
  <w:style w:type="paragraph" w:customStyle="1" w:styleId="ZCom">
    <w:name w:val="Z_Com"/>
    <w:basedOn w:val="Normal"/>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basedOn w:val="DefaultParagraphFont"/>
    <w:uiPriority w:val="99"/>
    <w:rsid w:val="006914AD"/>
    <w:rPr>
      <w:rFonts w:cs="Times New Roman"/>
      <w:color w:val="0000FF"/>
      <w:u w:val="single"/>
    </w:rPr>
  </w:style>
  <w:style w:type="character" w:styleId="FootnoteReference">
    <w:name w:val="footnote reference"/>
    <w:basedOn w:val="DefaultParagraphFont"/>
    <w:uiPriority w:val="99"/>
    <w:rsid w:val="00CD08CF"/>
    <w:rPr>
      <w:rFonts w:cs="Times New Roman"/>
      <w:vertAlign w:val="superscript"/>
    </w:rPr>
  </w:style>
  <w:style w:type="table" w:styleId="MediumGrid3-Accent2">
    <w:name w:val="Medium Grid 3 Accent 2"/>
    <w:basedOn w:val="TableNormal"/>
    <w:uiPriority w:val="99"/>
    <w:rsid w:val="000420DD"/>
    <w:rPr>
      <w:rFonts w:ascii="Verdana" w:hAnsi="Verdana"/>
      <w:sz w:val="18"/>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rPr>
  </w:style>
  <w:style w:type="character" w:customStyle="1" w:styleId="BalloonTextChar">
    <w:name w:val="Balloon Text Char"/>
    <w:basedOn w:val="DefaultParagraphFont"/>
    <w:link w:val="BalloonText"/>
    <w:uiPriority w:val="99"/>
    <w:locked/>
    <w:rsid w:val="00BA290F"/>
    <w:rPr>
      <w:rFonts w:ascii="Tahoma" w:hAnsi="Tahoma" w:cs="Times New Roman"/>
      <w:sz w:val="16"/>
    </w:rPr>
  </w:style>
  <w:style w:type="paragraph" w:customStyle="1" w:styleId="DocumentTitle">
    <w:name w:val="Document Title"/>
    <w:basedOn w:val="Normal"/>
    <w:link w:val="DocumentTitleChar"/>
    <w:uiPriority w:val="99"/>
    <w:rsid w:val="002A726D"/>
    <w:pPr>
      <w:jc w:val="center"/>
    </w:pPr>
    <w:rPr>
      <w:rFonts w:ascii="Verdana" w:hAnsi="Verdana"/>
      <w:b/>
      <w:sz w:val="28"/>
      <w:lang w:eastAsia="tr-TR"/>
    </w:rPr>
  </w:style>
  <w:style w:type="paragraph" w:customStyle="1" w:styleId="Footerapproval">
    <w:name w:val="Footer approval"/>
    <w:basedOn w:val="Footer"/>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Footer"/>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FooterChar"/>
    <w:link w:val="Footerapproval"/>
    <w:uiPriority w:val="99"/>
    <w:locked/>
    <w:rsid w:val="00EE60CF"/>
  </w:style>
  <w:style w:type="paragraph" w:customStyle="1" w:styleId="PageNumber1">
    <w:name w:val="Page Number1"/>
    <w:basedOn w:val="Footer"/>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
    <w:link w:val="HeaderTitleChar"/>
    <w:uiPriority w:val="99"/>
    <w:rsid w:val="002A726D"/>
    <w:pPr>
      <w:jc w:val="center"/>
    </w:pPr>
    <w:rPr>
      <w:rFonts w:ascii="Verdana" w:hAnsi="Verdana"/>
      <w:b/>
      <w:color w:val="808080"/>
      <w:sz w:val="18"/>
      <w:lang w:eastAsia="tr-TR"/>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NormalIndent"/>
    <w:link w:val="Bulletpoint1Char"/>
    <w:uiPriority w:val="99"/>
    <w:rsid w:val="006D578F"/>
    <w:pPr>
      <w:numPr>
        <w:numId w:val="5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
    <w:link w:val="HeadingChar"/>
    <w:uiPriority w:val="99"/>
    <w:rsid w:val="007A4813"/>
    <w:pPr>
      <w:widowControl w:val="0"/>
      <w:autoSpaceDE w:val="0"/>
      <w:autoSpaceDN w:val="0"/>
      <w:adjustRightInd w:val="0"/>
      <w:spacing w:after="0"/>
      <w:jc w:val="left"/>
    </w:pPr>
    <w:rPr>
      <w:rFonts w:ascii="Verdana" w:hAnsi="Verdana"/>
      <w:b/>
      <w:sz w:val="20"/>
      <w:u w:val="single"/>
      <w:lang w:eastAsia="tr-TR"/>
    </w:rPr>
  </w:style>
  <w:style w:type="character" w:customStyle="1" w:styleId="NormalIndentChar">
    <w:name w:val="Normal Indent Char"/>
    <w:link w:val="NormalIndent"/>
    <w:uiPriority w:val="99"/>
    <w:locked/>
    <w:rsid w:val="007A4813"/>
    <w:rPr>
      <w:sz w:val="24"/>
      <w:lang w:val="fr-FR"/>
    </w:rPr>
  </w:style>
  <w:style w:type="character" w:customStyle="1" w:styleId="Bulletpoint1Char">
    <w:name w:val="Bullet point1 Char"/>
    <w:basedOn w:val="NormalIndentChar"/>
    <w:link w:val="Bulletpoint1"/>
    <w:uiPriority w:val="99"/>
    <w:locked/>
    <w:rsid w:val="007A4813"/>
    <w:rPr>
      <w:rFonts w:ascii="Verdana" w:hAnsi="Verdana"/>
      <w:sz w:val="20"/>
      <w:szCs w:val="20"/>
    </w:rPr>
  </w:style>
  <w:style w:type="paragraph" w:customStyle="1" w:styleId="BulletPoint2">
    <w:name w:val="Bullet Point 2"/>
    <w:basedOn w:val="NormalIndent"/>
    <w:link w:val="BulletPoint2Char"/>
    <w:uiPriority w:val="99"/>
    <w:rsid w:val="007A4813"/>
    <w:pPr>
      <w:numPr>
        <w:numId w:val="49"/>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
    <w:link w:val="BodyChar"/>
    <w:uiPriority w:val="99"/>
    <w:rsid w:val="00121ECE"/>
    <w:pPr>
      <w:spacing w:after="40"/>
      <w:jc w:val="left"/>
    </w:pPr>
    <w:rPr>
      <w:rFonts w:ascii="Verdana" w:hAnsi="Verdana"/>
      <w:sz w:val="20"/>
      <w:lang w:eastAsia="tr-TR"/>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0">
    <w:name w:val="Heading2"/>
    <w:basedOn w:val="Body"/>
    <w:link w:val="Heading2Char0"/>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TableGrid">
    <w:name w:val="Table Grid"/>
    <w:basedOn w:val="TableNormal"/>
    <w:uiPriority w:val="99"/>
    <w:rsid w:val="006D578F"/>
    <w:rPr>
      <w:rFonts w:ascii="Verdana" w:hAnsi="Verdana"/>
      <w:sz w:val="18"/>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cs="Times New Roman"/>
      </w:rPr>
      <w:tblPr/>
      <w:tcPr>
        <w:shd w:val="clear" w:color="auto" w:fill="002395"/>
      </w:tcPr>
    </w:tblStylePr>
  </w:style>
  <w:style w:type="character" w:customStyle="1" w:styleId="Heading2Char0">
    <w:name w:val="Heading2 Char"/>
    <w:link w:val="Heading20"/>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TableElegant">
    <w:name w:val="Table Elegant"/>
    <w:basedOn w:val="TableNormal"/>
    <w:uiPriority w:val="99"/>
    <w:rsid w:val="00EF7057"/>
    <w:pPr>
      <w:spacing w:after="240"/>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F0066C"/>
    <w:rPr>
      <w:rFonts w:cs="Times New Roman"/>
      <w:sz w:val="16"/>
    </w:rPr>
  </w:style>
  <w:style w:type="paragraph" w:customStyle="1" w:styleId="Body1">
    <w:name w:val="Body 1"/>
    <w:uiPriority w:val="99"/>
    <w:rsid w:val="007F7B4F"/>
    <w:pPr>
      <w:outlineLvl w:val="0"/>
    </w:pPr>
    <w:rPr>
      <w:rFonts w:eastAsia="Arial Unicode MS"/>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al"/>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uiPriority w:val="99"/>
    <w:semiHidden/>
    <w:rsid w:val="007F7B4F"/>
    <w:pPr>
      <w:spacing w:after="0"/>
      <w:ind w:left="1080" w:hanging="360"/>
      <w:jc w:val="left"/>
    </w:pPr>
    <w:rPr>
      <w:sz w:val="20"/>
      <w:lang w:val="en-GB" w:eastAsia="en-GB"/>
    </w:rPr>
  </w:style>
  <w:style w:type="paragraph" w:customStyle="1" w:styleId="List51">
    <w:name w:val="List 51"/>
    <w:basedOn w:val="Normal"/>
    <w:uiPriority w:val="99"/>
    <w:semiHidden/>
    <w:rsid w:val="007F7B4F"/>
    <w:pPr>
      <w:numPr>
        <w:numId w:val="51"/>
      </w:numPr>
      <w:spacing w:after="0"/>
      <w:jc w:val="left"/>
    </w:pPr>
    <w:rPr>
      <w:sz w:val="20"/>
      <w:lang w:val="en-GB" w:eastAsia="en-GB"/>
    </w:rPr>
  </w:style>
  <w:style w:type="paragraph" w:customStyle="1" w:styleId="List6">
    <w:name w:val="List 6"/>
    <w:basedOn w:val="Normal"/>
    <w:uiPriority w:val="99"/>
    <w:semiHidden/>
    <w:rsid w:val="007F7B4F"/>
    <w:pPr>
      <w:numPr>
        <w:numId w:val="52"/>
      </w:numPr>
      <w:spacing w:after="0"/>
      <w:jc w:val="left"/>
    </w:pPr>
    <w:rPr>
      <w:sz w:val="20"/>
      <w:lang w:val="en-GB" w:eastAsia="en-GB"/>
    </w:rPr>
  </w:style>
  <w:style w:type="paragraph" w:customStyle="1" w:styleId="List7">
    <w:name w:val="List 7"/>
    <w:basedOn w:val="Normal"/>
    <w:uiPriority w:val="99"/>
    <w:semiHidden/>
    <w:rsid w:val="007F7B4F"/>
    <w:pPr>
      <w:numPr>
        <w:numId w:val="5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hAnsi="OpenSymbol"/>
    </w:rPr>
  </w:style>
  <w:style w:type="character" w:customStyle="1" w:styleId="Smbolosdenumerao">
    <w:name w:val="Símbolos de numeração"/>
    <w:uiPriority w:val="99"/>
    <w:rsid w:val="00BA290F"/>
  </w:style>
  <w:style w:type="paragraph" w:customStyle="1" w:styleId="Cabealho">
    <w:name w:val="Cabeçalho"/>
    <w:basedOn w:val="Normal"/>
    <w:next w:val="BodyText"/>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uiPriority w:val="99"/>
    <w:rsid w:val="00BA290F"/>
    <w:pPr>
      <w:suppressAutoHyphens/>
      <w:spacing w:after="0"/>
      <w:jc w:val="left"/>
    </w:pPr>
    <w:rPr>
      <w:rFonts w:ascii="Tahoma" w:hAnsi="Tahoma"/>
      <w:sz w:val="16"/>
      <w:szCs w:val="16"/>
      <w:lang w:val="tr-TR" w:eastAsia="ar-SA"/>
    </w:rPr>
  </w:style>
  <w:style w:type="paragraph" w:customStyle="1" w:styleId="ListParagraph1">
    <w:name w:val="List Paragraph1"/>
    <w:basedOn w:val="Normal"/>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alloonTextChar1">
    <w:name w:val="Balloon Text Char1"/>
    <w:link w:val="BalloonText"/>
    <w:uiPriority w:val="99"/>
    <w:semiHidden/>
    <w:locked/>
    <w:rsid w:val="00BA290F"/>
    <w:rPr>
      <w:rFonts w:ascii="Tahoma" w:hAnsi="Tahoma"/>
      <w:sz w:val="16"/>
      <w:lang w:val="fr-FR" w:eastAsia="en-US"/>
    </w:rPr>
  </w:style>
  <w:style w:type="paragraph" w:styleId="ListParagraph">
    <w:name w:val="List Paragraph"/>
    <w:basedOn w:val="Normal"/>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CommentSubject">
    <w:name w:val="annotation subject"/>
    <w:basedOn w:val="CommentText"/>
    <w:next w:val="CommentText"/>
    <w:link w:val="CommentSubjectChar1"/>
    <w:uiPriority w:val="99"/>
    <w:rsid w:val="00BA290F"/>
    <w:pPr>
      <w:suppressAutoHyphens/>
      <w:spacing w:after="0"/>
      <w:jc w:val="left"/>
    </w:pPr>
    <w:rPr>
      <w:b/>
      <w:bCs/>
      <w:lang w:val="tr-TR" w:eastAsia="ar-SA"/>
    </w:rPr>
  </w:style>
  <w:style w:type="character" w:customStyle="1" w:styleId="CommentSubjectChar1">
    <w:name w:val="Comment Subject Char1"/>
    <w:basedOn w:val="CommentTextChar"/>
    <w:link w:val="CommentSubject"/>
    <w:uiPriority w:val="99"/>
    <w:locked/>
    <w:rsid w:val="00BA290F"/>
    <w:rPr>
      <w:b/>
      <w:lang w:eastAsia="ar-SA" w:bidi="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basedOn w:val="DefaultParagraphFont"/>
    <w:uiPriority w:val="99"/>
    <w:rsid w:val="00BA290F"/>
    <w:rPr>
      <w:rFonts w:cs="Times New Roman"/>
      <w:color w:val="800080"/>
      <w:u w:val="single"/>
    </w:rPr>
  </w:style>
  <w:style w:type="character" w:styleId="EndnoteReference">
    <w:name w:val="endnote reference"/>
    <w:basedOn w:val="DefaultParagraphFont"/>
    <w:uiPriority w:val="99"/>
    <w:rsid w:val="007967A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566455510">
      <w:marLeft w:val="0"/>
      <w:marRight w:val="0"/>
      <w:marTop w:val="0"/>
      <w:marBottom w:val="0"/>
      <w:divBdr>
        <w:top w:val="none" w:sz="0" w:space="0" w:color="auto"/>
        <w:left w:val="none" w:sz="0" w:space="0" w:color="auto"/>
        <w:bottom w:val="none" w:sz="0" w:space="0" w:color="auto"/>
        <w:right w:val="none" w:sz="0" w:space="0" w:color="auto"/>
      </w:divBdr>
    </w:div>
    <w:div w:id="1566455511">
      <w:marLeft w:val="0"/>
      <w:marRight w:val="0"/>
      <w:marTop w:val="0"/>
      <w:marBottom w:val="0"/>
      <w:divBdr>
        <w:top w:val="none" w:sz="0" w:space="0" w:color="auto"/>
        <w:left w:val="none" w:sz="0" w:space="0" w:color="auto"/>
        <w:bottom w:val="none" w:sz="0" w:space="0" w:color="auto"/>
        <w:right w:val="none" w:sz="0" w:space="0" w:color="auto"/>
      </w:divBdr>
    </w:div>
    <w:div w:id="1566455517">
      <w:marLeft w:val="0"/>
      <w:marRight w:val="0"/>
      <w:marTop w:val="0"/>
      <w:marBottom w:val="0"/>
      <w:divBdr>
        <w:top w:val="none" w:sz="0" w:space="0" w:color="auto"/>
        <w:left w:val="none" w:sz="0" w:space="0" w:color="auto"/>
        <w:bottom w:val="none" w:sz="0" w:space="0" w:color="auto"/>
        <w:right w:val="none" w:sz="0" w:space="0" w:color="auto"/>
      </w:divBdr>
    </w:div>
    <w:div w:id="1566455526">
      <w:marLeft w:val="0"/>
      <w:marRight w:val="0"/>
      <w:marTop w:val="0"/>
      <w:marBottom w:val="0"/>
      <w:divBdr>
        <w:top w:val="none" w:sz="0" w:space="0" w:color="auto"/>
        <w:left w:val="none" w:sz="0" w:space="0" w:color="auto"/>
        <w:bottom w:val="none" w:sz="0" w:space="0" w:color="auto"/>
        <w:right w:val="none" w:sz="0" w:space="0" w:color="auto"/>
      </w:divBdr>
    </w:div>
    <w:div w:id="1566455527">
      <w:marLeft w:val="0"/>
      <w:marRight w:val="0"/>
      <w:marTop w:val="0"/>
      <w:marBottom w:val="0"/>
      <w:divBdr>
        <w:top w:val="none" w:sz="0" w:space="0" w:color="auto"/>
        <w:left w:val="none" w:sz="0" w:space="0" w:color="auto"/>
        <w:bottom w:val="none" w:sz="0" w:space="0" w:color="auto"/>
        <w:right w:val="none" w:sz="0" w:space="0" w:color="auto"/>
      </w:divBdr>
    </w:div>
    <w:div w:id="1566455531">
      <w:marLeft w:val="0"/>
      <w:marRight w:val="0"/>
      <w:marTop w:val="0"/>
      <w:marBottom w:val="0"/>
      <w:divBdr>
        <w:top w:val="none" w:sz="0" w:space="0" w:color="auto"/>
        <w:left w:val="none" w:sz="0" w:space="0" w:color="auto"/>
        <w:bottom w:val="none" w:sz="0" w:space="0" w:color="auto"/>
        <w:right w:val="none" w:sz="0" w:space="0" w:color="auto"/>
      </w:divBdr>
    </w:div>
    <w:div w:id="1566455532">
      <w:marLeft w:val="0"/>
      <w:marRight w:val="0"/>
      <w:marTop w:val="0"/>
      <w:marBottom w:val="0"/>
      <w:divBdr>
        <w:top w:val="none" w:sz="0" w:space="0" w:color="auto"/>
        <w:left w:val="none" w:sz="0" w:space="0" w:color="auto"/>
        <w:bottom w:val="none" w:sz="0" w:space="0" w:color="auto"/>
        <w:right w:val="none" w:sz="0" w:space="0" w:color="auto"/>
      </w:divBdr>
      <w:divsChild>
        <w:div w:id="1566455521">
          <w:marLeft w:val="0"/>
          <w:marRight w:val="0"/>
          <w:marTop w:val="100"/>
          <w:marBottom w:val="15"/>
          <w:divBdr>
            <w:top w:val="none" w:sz="0" w:space="0" w:color="auto"/>
            <w:left w:val="none" w:sz="0" w:space="0" w:color="auto"/>
            <w:bottom w:val="none" w:sz="0" w:space="0" w:color="auto"/>
            <w:right w:val="none" w:sz="0" w:space="0" w:color="auto"/>
          </w:divBdr>
          <w:divsChild>
            <w:div w:id="1566455522">
              <w:marLeft w:val="0"/>
              <w:marRight w:val="0"/>
              <w:marTop w:val="100"/>
              <w:marBottom w:val="100"/>
              <w:divBdr>
                <w:top w:val="none" w:sz="0" w:space="0" w:color="auto"/>
                <w:left w:val="none" w:sz="0" w:space="0" w:color="auto"/>
                <w:bottom w:val="none" w:sz="0" w:space="0" w:color="auto"/>
                <w:right w:val="none" w:sz="0" w:space="0" w:color="auto"/>
              </w:divBdr>
              <w:divsChild>
                <w:div w:id="1566455589">
                  <w:marLeft w:val="0"/>
                  <w:marRight w:val="0"/>
                  <w:marTop w:val="225"/>
                  <w:marBottom w:val="0"/>
                  <w:divBdr>
                    <w:top w:val="none" w:sz="0" w:space="0" w:color="auto"/>
                    <w:left w:val="none" w:sz="0" w:space="0" w:color="auto"/>
                    <w:bottom w:val="none" w:sz="0" w:space="0" w:color="auto"/>
                    <w:right w:val="none" w:sz="0" w:space="0" w:color="auto"/>
                  </w:divBdr>
                  <w:divsChild>
                    <w:div w:id="1566455558">
                      <w:marLeft w:val="0"/>
                      <w:marRight w:val="0"/>
                      <w:marTop w:val="0"/>
                      <w:marBottom w:val="0"/>
                      <w:divBdr>
                        <w:top w:val="none" w:sz="0" w:space="0" w:color="auto"/>
                        <w:left w:val="none" w:sz="0" w:space="0" w:color="auto"/>
                        <w:bottom w:val="none" w:sz="0" w:space="0" w:color="auto"/>
                        <w:right w:val="none" w:sz="0" w:space="0" w:color="auto"/>
                      </w:divBdr>
                      <w:divsChild>
                        <w:div w:id="1566455588">
                          <w:marLeft w:val="0"/>
                          <w:marRight w:val="0"/>
                          <w:marTop w:val="0"/>
                          <w:marBottom w:val="0"/>
                          <w:divBdr>
                            <w:top w:val="none" w:sz="0" w:space="0" w:color="auto"/>
                            <w:left w:val="none" w:sz="0" w:space="0" w:color="auto"/>
                            <w:bottom w:val="none" w:sz="0" w:space="0" w:color="auto"/>
                            <w:right w:val="none" w:sz="0" w:space="0" w:color="auto"/>
                          </w:divBdr>
                          <w:divsChild>
                            <w:div w:id="1566455524">
                              <w:marLeft w:val="0"/>
                              <w:marRight w:val="0"/>
                              <w:marTop w:val="0"/>
                              <w:marBottom w:val="0"/>
                              <w:divBdr>
                                <w:top w:val="none" w:sz="0" w:space="0" w:color="auto"/>
                                <w:left w:val="none" w:sz="0" w:space="0" w:color="auto"/>
                                <w:bottom w:val="none" w:sz="0" w:space="0" w:color="auto"/>
                                <w:right w:val="none" w:sz="0" w:space="0" w:color="auto"/>
                              </w:divBdr>
                              <w:divsChild>
                                <w:div w:id="1566455523">
                                  <w:marLeft w:val="0"/>
                                  <w:marRight w:val="0"/>
                                  <w:marTop w:val="0"/>
                                  <w:marBottom w:val="0"/>
                                  <w:divBdr>
                                    <w:top w:val="none" w:sz="0" w:space="0" w:color="auto"/>
                                    <w:left w:val="none" w:sz="0" w:space="0" w:color="auto"/>
                                    <w:bottom w:val="none" w:sz="0" w:space="0" w:color="auto"/>
                                    <w:right w:val="none" w:sz="0" w:space="0" w:color="auto"/>
                                  </w:divBdr>
                                  <w:divsChild>
                                    <w:div w:id="1566455520">
                                      <w:marLeft w:val="0"/>
                                      <w:marRight w:val="0"/>
                                      <w:marTop w:val="0"/>
                                      <w:marBottom w:val="0"/>
                                      <w:divBdr>
                                        <w:top w:val="none" w:sz="0" w:space="0" w:color="auto"/>
                                        <w:left w:val="none" w:sz="0" w:space="0" w:color="auto"/>
                                        <w:bottom w:val="none" w:sz="0" w:space="0" w:color="auto"/>
                                        <w:right w:val="none" w:sz="0" w:space="0" w:color="auto"/>
                                      </w:divBdr>
                                      <w:divsChild>
                                        <w:div w:id="1566455530">
                                          <w:marLeft w:val="0"/>
                                          <w:marRight w:val="0"/>
                                          <w:marTop w:val="0"/>
                                          <w:marBottom w:val="0"/>
                                          <w:divBdr>
                                            <w:top w:val="none" w:sz="0" w:space="0" w:color="auto"/>
                                            <w:left w:val="none" w:sz="0" w:space="0" w:color="auto"/>
                                            <w:bottom w:val="none" w:sz="0" w:space="0" w:color="auto"/>
                                            <w:right w:val="none" w:sz="0" w:space="0" w:color="auto"/>
                                          </w:divBdr>
                                          <w:divsChild>
                                            <w:div w:id="1566455575">
                                              <w:marLeft w:val="0"/>
                                              <w:marRight w:val="0"/>
                                              <w:marTop w:val="0"/>
                                              <w:marBottom w:val="0"/>
                                              <w:divBdr>
                                                <w:top w:val="none" w:sz="0" w:space="0" w:color="auto"/>
                                                <w:left w:val="none" w:sz="0" w:space="0" w:color="auto"/>
                                                <w:bottom w:val="none" w:sz="0" w:space="0" w:color="auto"/>
                                                <w:right w:val="none" w:sz="0" w:space="0" w:color="auto"/>
                                              </w:divBdr>
                                              <w:divsChild>
                                                <w:div w:id="15664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455537">
      <w:marLeft w:val="0"/>
      <w:marRight w:val="0"/>
      <w:marTop w:val="0"/>
      <w:marBottom w:val="0"/>
      <w:divBdr>
        <w:top w:val="none" w:sz="0" w:space="0" w:color="auto"/>
        <w:left w:val="none" w:sz="0" w:space="0" w:color="auto"/>
        <w:bottom w:val="none" w:sz="0" w:space="0" w:color="auto"/>
        <w:right w:val="none" w:sz="0" w:space="0" w:color="auto"/>
      </w:divBdr>
    </w:div>
    <w:div w:id="1566455542">
      <w:marLeft w:val="0"/>
      <w:marRight w:val="0"/>
      <w:marTop w:val="0"/>
      <w:marBottom w:val="0"/>
      <w:divBdr>
        <w:top w:val="none" w:sz="0" w:space="0" w:color="auto"/>
        <w:left w:val="none" w:sz="0" w:space="0" w:color="auto"/>
        <w:bottom w:val="none" w:sz="0" w:space="0" w:color="auto"/>
        <w:right w:val="none" w:sz="0" w:space="0" w:color="auto"/>
      </w:divBdr>
    </w:div>
    <w:div w:id="1566455544">
      <w:marLeft w:val="0"/>
      <w:marRight w:val="0"/>
      <w:marTop w:val="0"/>
      <w:marBottom w:val="0"/>
      <w:divBdr>
        <w:top w:val="none" w:sz="0" w:space="0" w:color="auto"/>
        <w:left w:val="none" w:sz="0" w:space="0" w:color="auto"/>
        <w:bottom w:val="none" w:sz="0" w:space="0" w:color="auto"/>
        <w:right w:val="none" w:sz="0" w:space="0" w:color="auto"/>
      </w:divBdr>
      <w:divsChild>
        <w:div w:id="1566455554">
          <w:marLeft w:val="0"/>
          <w:marRight w:val="0"/>
          <w:marTop w:val="0"/>
          <w:marBottom w:val="0"/>
          <w:divBdr>
            <w:top w:val="none" w:sz="0" w:space="0" w:color="auto"/>
            <w:left w:val="none" w:sz="0" w:space="0" w:color="auto"/>
            <w:bottom w:val="none" w:sz="0" w:space="0" w:color="auto"/>
            <w:right w:val="none" w:sz="0" w:space="0" w:color="auto"/>
          </w:divBdr>
          <w:divsChild>
            <w:div w:id="1566455593">
              <w:marLeft w:val="0"/>
              <w:marRight w:val="0"/>
              <w:marTop w:val="0"/>
              <w:marBottom w:val="0"/>
              <w:divBdr>
                <w:top w:val="none" w:sz="0" w:space="0" w:color="auto"/>
                <w:left w:val="none" w:sz="0" w:space="0" w:color="auto"/>
                <w:bottom w:val="none" w:sz="0" w:space="0" w:color="auto"/>
                <w:right w:val="none" w:sz="0" w:space="0" w:color="auto"/>
              </w:divBdr>
              <w:divsChild>
                <w:div w:id="1566455594">
                  <w:marLeft w:val="0"/>
                  <w:marRight w:val="0"/>
                  <w:marTop w:val="0"/>
                  <w:marBottom w:val="0"/>
                  <w:divBdr>
                    <w:top w:val="none" w:sz="0" w:space="0" w:color="auto"/>
                    <w:left w:val="none" w:sz="0" w:space="0" w:color="auto"/>
                    <w:bottom w:val="none" w:sz="0" w:space="0" w:color="auto"/>
                    <w:right w:val="none" w:sz="0" w:space="0" w:color="auto"/>
                  </w:divBdr>
                  <w:divsChild>
                    <w:div w:id="1566455547">
                      <w:marLeft w:val="0"/>
                      <w:marRight w:val="0"/>
                      <w:marTop w:val="0"/>
                      <w:marBottom w:val="0"/>
                      <w:divBdr>
                        <w:top w:val="none" w:sz="0" w:space="0" w:color="auto"/>
                        <w:left w:val="none" w:sz="0" w:space="0" w:color="auto"/>
                        <w:bottom w:val="none" w:sz="0" w:space="0" w:color="auto"/>
                        <w:right w:val="none" w:sz="0" w:space="0" w:color="auto"/>
                      </w:divBdr>
                      <w:divsChild>
                        <w:div w:id="1566455576">
                          <w:marLeft w:val="0"/>
                          <w:marRight w:val="0"/>
                          <w:marTop w:val="0"/>
                          <w:marBottom w:val="0"/>
                          <w:divBdr>
                            <w:top w:val="none" w:sz="0" w:space="0" w:color="auto"/>
                            <w:left w:val="none" w:sz="0" w:space="0" w:color="auto"/>
                            <w:bottom w:val="none" w:sz="0" w:space="0" w:color="auto"/>
                            <w:right w:val="none" w:sz="0" w:space="0" w:color="auto"/>
                          </w:divBdr>
                          <w:divsChild>
                            <w:div w:id="1566455509">
                              <w:marLeft w:val="0"/>
                              <w:marRight w:val="0"/>
                              <w:marTop w:val="0"/>
                              <w:marBottom w:val="0"/>
                              <w:divBdr>
                                <w:top w:val="none" w:sz="0" w:space="0" w:color="auto"/>
                                <w:left w:val="none" w:sz="0" w:space="0" w:color="auto"/>
                                <w:bottom w:val="none" w:sz="0" w:space="0" w:color="auto"/>
                                <w:right w:val="none" w:sz="0" w:space="0" w:color="auto"/>
                              </w:divBdr>
                              <w:divsChild>
                                <w:div w:id="1566455550">
                                  <w:marLeft w:val="0"/>
                                  <w:marRight w:val="0"/>
                                  <w:marTop w:val="0"/>
                                  <w:marBottom w:val="0"/>
                                  <w:divBdr>
                                    <w:top w:val="none" w:sz="0" w:space="0" w:color="auto"/>
                                    <w:left w:val="none" w:sz="0" w:space="0" w:color="auto"/>
                                    <w:bottom w:val="none" w:sz="0" w:space="0" w:color="auto"/>
                                    <w:right w:val="none" w:sz="0" w:space="0" w:color="auto"/>
                                  </w:divBdr>
                                  <w:divsChild>
                                    <w:div w:id="1566455551">
                                      <w:marLeft w:val="0"/>
                                      <w:marRight w:val="0"/>
                                      <w:marTop w:val="0"/>
                                      <w:marBottom w:val="0"/>
                                      <w:divBdr>
                                        <w:top w:val="none" w:sz="0" w:space="0" w:color="auto"/>
                                        <w:left w:val="none" w:sz="0" w:space="0" w:color="auto"/>
                                        <w:bottom w:val="none" w:sz="0" w:space="0" w:color="auto"/>
                                        <w:right w:val="none" w:sz="0" w:space="0" w:color="auto"/>
                                      </w:divBdr>
                                      <w:divsChild>
                                        <w:div w:id="1566455595">
                                          <w:marLeft w:val="0"/>
                                          <w:marRight w:val="0"/>
                                          <w:marTop w:val="0"/>
                                          <w:marBottom w:val="0"/>
                                          <w:divBdr>
                                            <w:top w:val="none" w:sz="0" w:space="0" w:color="auto"/>
                                            <w:left w:val="none" w:sz="0" w:space="0" w:color="auto"/>
                                            <w:bottom w:val="none" w:sz="0" w:space="0" w:color="auto"/>
                                            <w:right w:val="none" w:sz="0" w:space="0" w:color="auto"/>
                                          </w:divBdr>
                                          <w:divsChild>
                                            <w:div w:id="15664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455548">
      <w:marLeft w:val="0"/>
      <w:marRight w:val="0"/>
      <w:marTop w:val="0"/>
      <w:marBottom w:val="0"/>
      <w:divBdr>
        <w:top w:val="none" w:sz="0" w:space="0" w:color="auto"/>
        <w:left w:val="none" w:sz="0" w:space="0" w:color="auto"/>
        <w:bottom w:val="none" w:sz="0" w:space="0" w:color="auto"/>
        <w:right w:val="none" w:sz="0" w:space="0" w:color="auto"/>
      </w:divBdr>
    </w:div>
    <w:div w:id="1566455549">
      <w:marLeft w:val="0"/>
      <w:marRight w:val="0"/>
      <w:marTop w:val="0"/>
      <w:marBottom w:val="0"/>
      <w:divBdr>
        <w:top w:val="none" w:sz="0" w:space="0" w:color="auto"/>
        <w:left w:val="none" w:sz="0" w:space="0" w:color="auto"/>
        <w:bottom w:val="none" w:sz="0" w:space="0" w:color="auto"/>
        <w:right w:val="none" w:sz="0" w:space="0" w:color="auto"/>
      </w:divBdr>
    </w:div>
    <w:div w:id="1566455555">
      <w:marLeft w:val="0"/>
      <w:marRight w:val="0"/>
      <w:marTop w:val="0"/>
      <w:marBottom w:val="0"/>
      <w:divBdr>
        <w:top w:val="none" w:sz="0" w:space="0" w:color="auto"/>
        <w:left w:val="none" w:sz="0" w:space="0" w:color="auto"/>
        <w:bottom w:val="none" w:sz="0" w:space="0" w:color="auto"/>
        <w:right w:val="none" w:sz="0" w:space="0" w:color="auto"/>
      </w:divBdr>
    </w:div>
    <w:div w:id="1566455556">
      <w:marLeft w:val="0"/>
      <w:marRight w:val="0"/>
      <w:marTop w:val="0"/>
      <w:marBottom w:val="0"/>
      <w:divBdr>
        <w:top w:val="none" w:sz="0" w:space="0" w:color="auto"/>
        <w:left w:val="none" w:sz="0" w:space="0" w:color="auto"/>
        <w:bottom w:val="none" w:sz="0" w:space="0" w:color="auto"/>
        <w:right w:val="none" w:sz="0" w:space="0" w:color="auto"/>
      </w:divBdr>
    </w:div>
    <w:div w:id="1566455559">
      <w:marLeft w:val="0"/>
      <w:marRight w:val="0"/>
      <w:marTop w:val="0"/>
      <w:marBottom w:val="0"/>
      <w:divBdr>
        <w:top w:val="none" w:sz="0" w:space="0" w:color="auto"/>
        <w:left w:val="none" w:sz="0" w:space="0" w:color="auto"/>
        <w:bottom w:val="none" w:sz="0" w:space="0" w:color="auto"/>
        <w:right w:val="none" w:sz="0" w:space="0" w:color="auto"/>
      </w:divBdr>
    </w:div>
    <w:div w:id="1566455562">
      <w:marLeft w:val="0"/>
      <w:marRight w:val="0"/>
      <w:marTop w:val="0"/>
      <w:marBottom w:val="0"/>
      <w:divBdr>
        <w:top w:val="none" w:sz="0" w:space="0" w:color="auto"/>
        <w:left w:val="none" w:sz="0" w:space="0" w:color="auto"/>
        <w:bottom w:val="none" w:sz="0" w:space="0" w:color="auto"/>
        <w:right w:val="none" w:sz="0" w:space="0" w:color="auto"/>
      </w:divBdr>
    </w:div>
    <w:div w:id="1566455564">
      <w:marLeft w:val="0"/>
      <w:marRight w:val="0"/>
      <w:marTop w:val="0"/>
      <w:marBottom w:val="0"/>
      <w:divBdr>
        <w:top w:val="none" w:sz="0" w:space="0" w:color="auto"/>
        <w:left w:val="none" w:sz="0" w:space="0" w:color="auto"/>
        <w:bottom w:val="none" w:sz="0" w:space="0" w:color="auto"/>
        <w:right w:val="none" w:sz="0" w:space="0" w:color="auto"/>
      </w:divBdr>
    </w:div>
    <w:div w:id="1566455569">
      <w:marLeft w:val="0"/>
      <w:marRight w:val="0"/>
      <w:marTop w:val="0"/>
      <w:marBottom w:val="0"/>
      <w:divBdr>
        <w:top w:val="none" w:sz="0" w:space="0" w:color="auto"/>
        <w:left w:val="none" w:sz="0" w:space="0" w:color="auto"/>
        <w:bottom w:val="none" w:sz="0" w:space="0" w:color="auto"/>
        <w:right w:val="none" w:sz="0" w:space="0" w:color="auto"/>
      </w:divBdr>
    </w:div>
    <w:div w:id="1566455571">
      <w:marLeft w:val="0"/>
      <w:marRight w:val="0"/>
      <w:marTop w:val="0"/>
      <w:marBottom w:val="0"/>
      <w:divBdr>
        <w:top w:val="none" w:sz="0" w:space="0" w:color="auto"/>
        <w:left w:val="none" w:sz="0" w:space="0" w:color="auto"/>
        <w:bottom w:val="none" w:sz="0" w:space="0" w:color="auto"/>
        <w:right w:val="none" w:sz="0" w:space="0" w:color="auto"/>
      </w:divBdr>
    </w:div>
    <w:div w:id="1566455574">
      <w:marLeft w:val="0"/>
      <w:marRight w:val="0"/>
      <w:marTop w:val="0"/>
      <w:marBottom w:val="0"/>
      <w:divBdr>
        <w:top w:val="none" w:sz="0" w:space="0" w:color="auto"/>
        <w:left w:val="none" w:sz="0" w:space="0" w:color="auto"/>
        <w:bottom w:val="none" w:sz="0" w:space="0" w:color="auto"/>
        <w:right w:val="none" w:sz="0" w:space="0" w:color="auto"/>
      </w:divBdr>
    </w:div>
    <w:div w:id="1566455577">
      <w:marLeft w:val="0"/>
      <w:marRight w:val="0"/>
      <w:marTop w:val="0"/>
      <w:marBottom w:val="0"/>
      <w:divBdr>
        <w:top w:val="none" w:sz="0" w:space="0" w:color="auto"/>
        <w:left w:val="none" w:sz="0" w:space="0" w:color="auto"/>
        <w:bottom w:val="none" w:sz="0" w:space="0" w:color="auto"/>
        <w:right w:val="none" w:sz="0" w:space="0" w:color="auto"/>
      </w:divBdr>
    </w:div>
    <w:div w:id="1566455578">
      <w:marLeft w:val="0"/>
      <w:marRight w:val="0"/>
      <w:marTop w:val="0"/>
      <w:marBottom w:val="0"/>
      <w:divBdr>
        <w:top w:val="none" w:sz="0" w:space="0" w:color="auto"/>
        <w:left w:val="none" w:sz="0" w:space="0" w:color="auto"/>
        <w:bottom w:val="none" w:sz="0" w:space="0" w:color="auto"/>
        <w:right w:val="none" w:sz="0" w:space="0" w:color="auto"/>
      </w:divBdr>
      <w:divsChild>
        <w:div w:id="1566455584">
          <w:marLeft w:val="0"/>
          <w:marRight w:val="0"/>
          <w:marTop w:val="0"/>
          <w:marBottom w:val="0"/>
          <w:divBdr>
            <w:top w:val="none" w:sz="0" w:space="0" w:color="auto"/>
            <w:left w:val="none" w:sz="0" w:space="0" w:color="auto"/>
            <w:bottom w:val="none" w:sz="0" w:space="0" w:color="auto"/>
            <w:right w:val="none" w:sz="0" w:space="0" w:color="auto"/>
          </w:divBdr>
          <w:divsChild>
            <w:div w:id="1566455592">
              <w:marLeft w:val="0"/>
              <w:marRight w:val="0"/>
              <w:marTop w:val="0"/>
              <w:marBottom w:val="0"/>
              <w:divBdr>
                <w:top w:val="none" w:sz="0" w:space="0" w:color="auto"/>
                <w:left w:val="none" w:sz="0" w:space="0" w:color="auto"/>
                <w:bottom w:val="none" w:sz="0" w:space="0" w:color="auto"/>
                <w:right w:val="none" w:sz="0" w:space="0" w:color="auto"/>
              </w:divBdr>
              <w:divsChild>
                <w:div w:id="1566455516">
                  <w:marLeft w:val="0"/>
                  <w:marRight w:val="0"/>
                  <w:marTop w:val="0"/>
                  <w:marBottom w:val="0"/>
                  <w:divBdr>
                    <w:top w:val="none" w:sz="0" w:space="0" w:color="auto"/>
                    <w:left w:val="none" w:sz="0" w:space="0" w:color="auto"/>
                    <w:bottom w:val="none" w:sz="0" w:space="0" w:color="auto"/>
                    <w:right w:val="none" w:sz="0" w:space="0" w:color="auto"/>
                  </w:divBdr>
                  <w:divsChild>
                    <w:div w:id="1566455565">
                      <w:marLeft w:val="0"/>
                      <w:marRight w:val="0"/>
                      <w:marTop w:val="0"/>
                      <w:marBottom w:val="0"/>
                      <w:divBdr>
                        <w:top w:val="none" w:sz="0" w:space="0" w:color="auto"/>
                        <w:left w:val="none" w:sz="0" w:space="0" w:color="auto"/>
                        <w:bottom w:val="none" w:sz="0" w:space="0" w:color="auto"/>
                        <w:right w:val="none" w:sz="0" w:space="0" w:color="auto"/>
                      </w:divBdr>
                      <w:divsChild>
                        <w:div w:id="1566455533">
                          <w:marLeft w:val="0"/>
                          <w:marRight w:val="0"/>
                          <w:marTop w:val="0"/>
                          <w:marBottom w:val="0"/>
                          <w:divBdr>
                            <w:top w:val="none" w:sz="0" w:space="0" w:color="auto"/>
                            <w:left w:val="none" w:sz="0" w:space="0" w:color="auto"/>
                            <w:bottom w:val="none" w:sz="0" w:space="0" w:color="auto"/>
                            <w:right w:val="none" w:sz="0" w:space="0" w:color="auto"/>
                          </w:divBdr>
                          <w:divsChild>
                            <w:div w:id="1566455535">
                              <w:marLeft w:val="0"/>
                              <w:marRight w:val="0"/>
                              <w:marTop w:val="0"/>
                              <w:marBottom w:val="0"/>
                              <w:divBdr>
                                <w:top w:val="none" w:sz="0" w:space="0" w:color="auto"/>
                                <w:left w:val="none" w:sz="0" w:space="0" w:color="auto"/>
                                <w:bottom w:val="none" w:sz="0" w:space="0" w:color="auto"/>
                                <w:right w:val="none" w:sz="0" w:space="0" w:color="auto"/>
                              </w:divBdr>
                              <w:divsChild>
                                <w:div w:id="1566455553">
                                  <w:marLeft w:val="0"/>
                                  <w:marRight w:val="0"/>
                                  <w:marTop w:val="0"/>
                                  <w:marBottom w:val="0"/>
                                  <w:divBdr>
                                    <w:top w:val="none" w:sz="0" w:space="0" w:color="auto"/>
                                    <w:left w:val="none" w:sz="0" w:space="0" w:color="auto"/>
                                    <w:bottom w:val="none" w:sz="0" w:space="0" w:color="auto"/>
                                    <w:right w:val="none" w:sz="0" w:space="0" w:color="auto"/>
                                  </w:divBdr>
                                  <w:divsChild>
                                    <w:div w:id="1566455580">
                                      <w:marLeft w:val="0"/>
                                      <w:marRight w:val="0"/>
                                      <w:marTop w:val="0"/>
                                      <w:marBottom w:val="0"/>
                                      <w:divBdr>
                                        <w:top w:val="none" w:sz="0" w:space="0" w:color="auto"/>
                                        <w:left w:val="none" w:sz="0" w:space="0" w:color="auto"/>
                                        <w:bottom w:val="none" w:sz="0" w:space="0" w:color="auto"/>
                                        <w:right w:val="none" w:sz="0" w:space="0" w:color="auto"/>
                                      </w:divBdr>
                                      <w:divsChild>
                                        <w:div w:id="1566455545">
                                          <w:marLeft w:val="0"/>
                                          <w:marRight w:val="0"/>
                                          <w:marTop w:val="0"/>
                                          <w:marBottom w:val="0"/>
                                          <w:divBdr>
                                            <w:top w:val="none" w:sz="0" w:space="0" w:color="auto"/>
                                            <w:left w:val="none" w:sz="0" w:space="0" w:color="auto"/>
                                            <w:bottom w:val="none" w:sz="0" w:space="0" w:color="auto"/>
                                            <w:right w:val="none" w:sz="0" w:space="0" w:color="auto"/>
                                          </w:divBdr>
                                          <w:divsChild>
                                            <w:div w:id="1566455570">
                                              <w:marLeft w:val="0"/>
                                              <w:marRight w:val="0"/>
                                              <w:marTop w:val="0"/>
                                              <w:marBottom w:val="0"/>
                                              <w:divBdr>
                                                <w:top w:val="none" w:sz="0" w:space="0" w:color="auto"/>
                                                <w:left w:val="none" w:sz="0" w:space="0" w:color="auto"/>
                                                <w:bottom w:val="none" w:sz="0" w:space="0" w:color="auto"/>
                                                <w:right w:val="none" w:sz="0" w:space="0" w:color="auto"/>
                                              </w:divBdr>
                                              <w:divsChild>
                                                <w:div w:id="1566455515">
                                                  <w:marLeft w:val="0"/>
                                                  <w:marRight w:val="0"/>
                                                  <w:marTop w:val="0"/>
                                                  <w:marBottom w:val="0"/>
                                                  <w:divBdr>
                                                    <w:top w:val="none" w:sz="0" w:space="0" w:color="auto"/>
                                                    <w:left w:val="none" w:sz="0" w:space="0" w:color="auto"/>
                                                    <w:bottom w:val="none" w:sz="0" w:space="0" w:color="auto"/>
                                                    <w:right w:val="none" w:sz="0" w:space="0" w:color="auto"/>
                                                  </w:divBdr>
                                                  <w:divsChild>
                                                    <w:div w:id="1566455566">
                                                      <w:marLeft w:val="0"/>
                                                      <w:marRight w:val="0"/>
                                                      <w:marTop w:val="0"/>
                                                      <w:marBottom w:val="0"/>
                                                      <w:divBdr>
                                                        <w:top w:val="none" w:sz="0" w:space="0" w:color="auto"/>
                                                        <w:left w:val="none" w:sz="0" w:space="0" w:color="auto"/>
                                                        <w:bottom w:val="none" w:sz="0" w:space="0" w:color="auto"/>
                                                        <w:right w:val="none" w:sz="0" w:space="0" w:color="auto"/>
                                                      </w:divBdr>
                                                      <w:divsChild>
                                                        <w:div w:id="1566455539">
                                                          <w:marLeft w:val="0"/>
                                                          <w:marRight w:val="0"/>
                                                          <w:marTop w:val="0"/>
                                                          <w:marBottom w:val="0"/>
                                                          <w:divBdr>
                                                            <w:top w:val="none" w:sz="0" w:space="0" w:color="auto"/>
                                                            <w:left w:val="none" w:sz="0" w:space="0" w:color="auto"/>
                                                            <w:bottom w:val="none" w:sz="0" w:space="0" w:color="auto"/>
                                                            <w:right w:val="none" w:sz="0" w:space="0" w:color="auto"/>
                                                          </w:divBdr>
                                                          <w:divsChild>
                                                            <w:div w:id="1566455541">
                                                              <w:marLeft w:val="0"/>
                                                              <w:marRight w:val="0"/>
                                                              <w:marTop w:val="0"/>
                                                              <w:marBottom w:val="0"/>
                                                              <w:divBdr>
                                                                <w:top w:val="none" w:sz="0" w:space="0" w:color="auto"/>
                                                                <w:left w:val="none" w:sz="0" w:space="0" w:color="auto"/>
                                                                <w:bottom w:val="none" w:sz="0" w:space="0" w:color="auto"/>
                                                                <w:right w:val="none" w:sz="0" w:space="0" w:color="auto"/>
                                                              </w:divBdr>
                                                              <w:divsChild>
                                                                <w:div w:id="1566455536">
                                                                  <w:marLeft w:val="0"/>
                                                                  <w:marRight w:val="0"/>
                                                                  <w:marTop w:val="0"/>
                                                                  <w:marBottom w:val="0"/>
                                                                  <w:divBdr>
                                                                    <w:top w:val="none" w:sz="0" w:space="0" w:color="auto"/>
                                                                    <w:left w:val="none" w:sz="0" w:space="0" w:color="auto"/>
                                                                    <w:bottom w:val="none" w:sz="0" w:space="0" w:color="auto"/>
                                                                    <w:right w:val="none" w:sz="0" w:space="0" w:color="auto"/>
                                                                  </w:divBdr>
                                                                  <w:divsChild>
                                                                    <w:div w:id="1566455561">
                                                                      <w:marLeft w:val="0"/>
                                                                      <w:marRight w:val="0"/>
                                                                      <w:marTop w:val="0"/>
                                                                      <w:marBottom w:val="0"/>
                                                                      <w:divBdr>
                                                                        <w:top w:val="none" w:sz="0" w:space="0" w:color="auto"/>
                                                                        <w:left w:val="none" w:sz="0" w:space="0" w:color="auto"/>
                                                                        <w:bottom w:val="none" w:sz="0" w:space="0" w:color="auto"/>
                                                                        <w:right w:val="none" w:sz="0" w:space="0" w:color="auto"/>
                                                                      </w:divBdr>
                                                                      <w:divsChild>
                                                                        <w:div w:id="1566455572">
                                                                          <w:marLeft w:val="0"/>
                                                                          <w:marRight w:val="0"/>
                                                                          <w:marTop w:val="0"/>
                                                                          <w:marBottom w:val="0"/>
                                                                          <w:divBdr>
                                                                            <w:top w:val="none" w:sz="0" w:space="0" w:color="auto"/>
                                                                            <w:left w:val="none" w:sz="0" w:space="0" w:color="auto"/>
                                                                            <w:bottom w:val="none" w:sz="0" w:space="0" w:color="auto"/>
                                                                            <w:right w:val="none" w:sz="0" w:space="0" w:color="auto"/>
                                                                          </w:divBdr>
                                                                          <w:divsChild>
                                                                            <w:div w:id="1566455512">
                                                                              <w:marLeft w:val="0"/>
                                                                              <w:marRight w:val="0"/>
                                                                              <w:marTop w:val="0"/>
                                                                              <w:marBottom w:val="0"/>
                                                                              <w:divBdr>
                                                                                <w:top w:val="none" w:sz="0" w:space="0" w:color="auto"/>
                                                                                <w:left w:val="none" w:sz="0" w:space="0" w:color="auto"/>
                                                                                <w:bottom w:val="none" w:sz="0" w:space="0" w:color="auto"/>
                                                                                <w:right w:val="none" w:sz="0" w:space="0" w:color="auto"/>
                                                                              </w:divBdr>
                                                                              <w:divsChild>
                                                                                <w:div w:id="1566455534">
                                                                                  <w:marLeft w:val="0"/>
                                                                                  <w:marRight w:val="0"/>
                                                                                  <w:marTop w:val="0"/>
                                                                                  <w:marBottom w:val="0"/>
                                                                                  <w:divBdr>
                                                                                    <w:top w:val="none" w:sz="0" w:space="0" w:color="auto"/>
                                                                                    <w:left w:val="none" w:sz="0" w:space="0" w:color="auto"/>
                                                                                    <w:bottom w:val="none" w:sz="0" w:space="0" w:color="auto"/>
                                                                                    <w:right w:val="none" w:sz="0" w:space="0" w:color="auto"/>
                                                                                  </w:divBdr>
                                                                                  <w:divsChild>
                                                                                    <w:div w:id="1566455573">
                                                                                      <w:marLeft w:val="0"/>
                                                                                      <w:marRight w:val="0"/>
                                                                                      <w:marTop w:val="0"/>
                                                                                      <w:marBottom w:val="0"/>
                                                                                      <w:divBdr>
                                                                                        <w:top w:val="none" w:sz="0" w:space="0" w:color="auto"/>
                                                                                        <w:left w:val="none" w:sz="0" w:space="0" w:color="auto"/>
                                                                                        <w:bottom w:val="none" w:sz="0" w:space="0" w:color="auto"/>
                                                                                        <w:right w:val="none" w:sz="0" w:space="0" w:color="auto"/>
                                                                                      </w:divBdr>
                                                                                      <w:divsChild>
                                                                                        <w:div w:id="1566455579">
                                                                                          <w:marLeft w:val="0"/>
                                                                                          <w:marRight w:val="0"/>
                                                                                          <w:marTop w:val="0"/>
                                                                                          <w:marBottom w:val="0"/>
                                                                                          <w:divBdr>
                                                                                            <w:top w:val="none" w:sz="0" w:space="0" w:color="auto"/>
                                                                                            <w:left w:val="none" w:sz="0" w:space="0" w:color="auto"/>
                                                                                            <w:bottom w:val="none" w:sz="0" w:space="0" w:color="auto"/>
                                                                                            <w:right w:val="none" w:sz="0" w:space="0" w:color="auto"/>
                                                                                          </w:divBdr>
                                                                                          <w:divsChild>
                                                                                            <w:div w:id="1566455567">
                                                                                              <w:marLeft w:val="0"/>
                                                                                              <w:marRight w:val="0"/>
                                                                                              <w:marTop w:val="0"/>
                                                                                              <w:marBottom w:val="0"/>
                                                                                              <w:divBdr>
                                                                                                <w:top w:val="none" w:sz="0" w:space="0" w:color="auto"/>
                                                                                                <w:left w:val="none" w:sz="0" w:space="0" w:color="auto"/>
                                                                                                <w:bottom w:val="none" w:sz="0" w:space="0" w:color="auto"/>
                                                                                                <w:right w:val="none" w:sz="0" w:space="0" w:color="auto"/>
                                                                                              </w:divBdr>
                                                                                              <w:divsChild>
                                                                                                <w:div w:id="1566455513">
                                                                                                  <w:marLeft w:val="0"/>
                                                                                                  <w:marRight w:val="0"/>
                                                                                                  <w:marTop w:val="0"/>
                                                                                                  <w:marBottom w:val="0"/>
                                                                                                  <w:divBdr>
                                                                                                    <w:top w:val="none" w:sz="0" w:space="0" w:color="auto"/>
                                                                                                    <w:left w:val="none" w:sz="0" w:space="0" w:color="auto"/>
                                                                                                    <w:bottom w:val="none" w:sz="0" w:space="0" w:color="auto"/>
                                                                                                    <w:right w:val="none" w:sz="0" w:space="0" w:color="auto"/>
                                                                                                  </w:divBdr>
                                                                                                  <w:divsChild>
                                                                                                    <w:div w:id="1566455560">
                                                                                                      <w:marLeft w:val="0"/>
                                                                                                      <w:marRight w:val="0"/>
                                                                                                      <w:marTop w:val="0"/>
                                                                                                      <w:marBottom w:val="0"/>
                                                                                                      <w:divBdr>
                                                                                                        <w:top w:val="none" w:sz="0" w:space="0" w:color="auto"/>
                                                                                                        <w:left w:val="none" w:sz="0" w:space="0" w:color="auto"/>
                                                                                                        <w:bottom w:val="none" w:sz="0" w:space="0" w:color="auto"/>
                                                                                                        <w:right w:val="none" w:sz="0" w:space="0" w:color="auto"/>
                                                                                                      </w:divBdr>
                                                                                                      <w:divsChild>
                                                                                                        <w:div w:id="1566455518">
                                                                                                          <w:marLeft w:val="0"/>
                                                                                                          <w:marRight w:val="0"/>
                                                                                                          <w:marTop w:val="0"/>
                                                                                                          <w:marBottom w:val="0"/>
                                                                                                          <w:divBdr>
                                                                                                            <w:top w:val="none" w:sz="0" w:space="0" w:color="auto"/>
                                                                                                            <w:left w:val="none" w:sz="0" w:space="0" w:color="auto"/>
                                                                                                            <w:bottom w:val="none" w:sz="0" w:space="0" w:color="auto"/>
                                                                                                            <w:right w:val="none" w:sz="0" w:space="0" w:color="auto"/>
                                                                                                          </w:divBdr>
                                                                                                          <w:divsChild>
                                                                                                            <w:div w:id="1566455591">
                                                                                                              <w:marLeft w:val="0"/>
                                                                                                              <w:marRight w:val="0"/>
                                                                                                              <w:marTop w:val="0"/>
                                                                                                              <w:marBottom w:val="0"/>
                                                                                                              <w:divBdr>
                                                                                                                <w:top w:val="none" w:sz="0" w:space="0" w:color="auto"/>
                                                                                                                <w:left w:val="none" w:sz="0" w:space="0" w:color="auto"/>
                                                                                                                <w:bottom w:val="none" w:sz="0" w:space="0" w:color="auto"/>
                                                                                                                <w:right w:val="none" w:sz="0" w:space="0" w:color="auto"/>
                                                                                                              </w:divBdr>
                                                                                                              <w:divsChild>
                                                                                                                <w:div w:id="1566455514">
                                                                                                                  <w:marLeft w:val="0"/>
                                                                                                                  <w:marRight w:val="0"/>
                                                                                                                  <w:marTop w:val="0"/>
                                                                                                                  <w:marBottom w:val="0"/>
                                                                                                                  <w:divBdr>
                                                                                                                    <w:top w:val="none" w:sz="0" w:space="0" w:color="auto"/>
                                                                                                                    <w:left w:val="none" w:sz="0" w:space="0" w:color="auto"/>
                                                                                                                    <w:bottom w:val="none" w:sz="0" w:space="0" w:color="auto"/>
                                                                                                                    <w:right w:val="none" w:sz="0" w:space="0" w:color="auto"/>
                                                                                                                  </w:divBdr>
                                                                                                                  <w:divsChild>
                                                                                                                    <w:div w:id="1566455525">
                                                                                                                      <w:marLeft w:val="0"/>
                                                                                                                      <w:marRight w:val="0"/>
                                                                                                                      <w:marTop w:val="0"/>
                                                                                                                      <w:marBottom w:val="0"/>
                                                                                                                      <w:divBdr>
                                                                                                                        <w:top w:val="none" w:sz="0" w:space="0" w:color="auto"/>
                                                                                                                        <w:left w:val="none" w:sz="0" w:space="0" w:color="auto"/>
                                                                                                                        <w:bottom w:val="none" w:sz="0" w:space="0" w:color="auto"/>
                                                                                                                        <w:right w:val="none" w:sz="0" w:space="0" w:color="auto"/>
                                                                                                                      </w:divBdr>
                                                                                                                      <w:divsChild>
                                                                                                                        <w:div w:id="1566455586">
                                                                                                                          <w:marLeft w:val="0"/>
                                                                                                                          <w:marRight w:val="0"/>
                                                                                                                          <w:marTop w:val="0"/>
                                                                                                                          <w:marBottom w:val="0"/>
                                                                                                                          <w:divBdr>
                                                                                                                            <w:top w:val="none" w:sz="0" w:space="0" w:color="auto"/>
                                                                                                                            <w:left w:val="none" w:sz="0" w:space="0" w:color="auto"/>
                                                                                                                            <w:bottom w:val="none" w:sz="0" w:space="0" w:color="auto"/>
                                                                                                                            <w:right w:val="none" w:sz="0" w:space="0" w:color="auto"/>
                                                                                                                          </w:divBdr>
                                                                                                                          <w:divsChild>
                                                                                                                            <w:div w:id="1566455528">
                                                                                                                              <w:marLeft w:val="0"/>
                                                                                                                              <w:marRight w:val="0"/>
                                                                                                                              <w:marTop w:val="0"/>
                                                                                                                              <w:marBottom w:val="0"/>
                                                                                                                              <w:divBdr>
                                                                                                                                <w:top w:val="none" w:sz="0" w:space="0" w:color="auto"/>
                                                                                                                                <w:left w:val="none" w:sz="0" w:space="0" w:color="auto"/>
                                                                                                                                <w:bottom w:val="none" w:sz="0" w:space="0" w:color="auto"/>
                                                                                                                                <w:right w:val="none" w:sz="0" w:space="0" w:color="auto"/>
                                                                                                                              </w:divBdr>
                                                                                                                              <w:divsChild>
                                                                                                                                <w:div w:id="1566455557">
                                                                                                                                  <w:marLeft w:val="0"/>
                                                                                                                                  <w:marRight w:val="0"/>
                                                                                                                                  <w:marTop w:val="0"/>
                                                                                                                                  <w:marBottom w:val="0"/>
                                                                                                                                  <w:divBdr>
                                                                                                                                    <w:top w:val="none" w:sz="0" w:space="0" w:color="auto"/>
                                                                                                                                    <w:left w:val="none" w:sz="0" w:space="0" w:color="auto"/>
                                                                                                                                    <w:bottom w:val="none" w:sz="0" w:space="0" w:color="auto"/>
                                                                                                                                    <w:right w:val="none" w:sz="0" w:space="0" w:color="auto"/>
                                                                                                                                  </w:divBdr>
                                                                                                                                  <w:divsChild>
                                                                                                                                    <w:div w:id="1566455552">
                                                                                                                                      <w:marLeft w:val="0"/>
                                                                                                                                      <w:marRight w:val="0"/>
                                                                                                                                      <w:marTop w:val="0"/>
                                                                                                                                      <w:marBottom w:val="0"/>
                                                                                                                                      <w:divBdr>
                                                                                                                                        <w:top w:val="none" w:sz="0" w:space="0" w:color="auto"/>
                                                                                                                                        <w:left w:val="none" w:sz="0" w:space="0" w:color="auto"/>
                                                                                                                                        <w:bottom w:val="none" w:sz="0" w:space="0" w:color="auto"/>
                                                                                                                                        <w:right w:val="none" w:sz="0" w:space="0" w:color="auto"/>
                                                                                                                                      </w:divBdr>
                                                                                                                                      <w:divsChild>
                                                                                                                                        <w:div w:id="1566455538">
                                                                                                                                          <w:marLeft w:val="0"/>
                                                                                                                                          <w:marRight w:val="0"/>
                                                                                                                                          <w:marTop w:val="0"/>
                                                                                                                                          <w:marBottom w:val="0"/>
                                                                                                                                          <w:divBdr>
                                                                                                                                            <w:top w:val="none" w:sz="0" w:space="0" w:color="auto"/>
                                                                                                                                            <w:left w:val="none" w:sz="0" w:space="0" w:color="auto"/>
                                                                                                                                            <w:bottom w:val="none" w:sz="0" w:space="0" w:color="auto"/>
                                                                                                                                            <w:right w:val="none" w:sz="0" w:space="0" w:color="auto"/>
                                                                                                                                          </w:divBdr>
                                                                                                                                          <w:divsChild>
                                                                                                                                            <w:div w:id="1566455581">
                                                                                                                                              <w:marLeft w:val="0"/>
                                                                                                                                              <w:marRight w:val="0"/>
                                                                                                                                              <w:marTop w:val="0"/>
                                                                                                                                              <w:marBottom w:val="0"/>
                                                                                                                                              <w:divBdr>
                                                                                                                                                <w:top w:val="none" w:sz="0" w:space="0" w:color="auto"/>
                                                                                                                                                <w:left w:val="none" w:sz="0" w:space="0" w:color="auto"/>
                                                                                                                                                <w:bottom w:val="none" w:sz="0" w:space="0" w:color="auto"/>
                                                                                                                                                <w:right w:val="none" w:sz="0" w:space="0" w:color="auto"/>
                                                                                                                                              </w:divBdr>
                                                                                                                                              <w:divsChild>
                                                                                                                                                <w:div w:id="1566455568">
                                                                                                                                                  <w:marLeft w:val="0"/>
                                                                                                                                                  <w:marRight w:val="0"/>
                                                                                                                                                  <w:marTop w:val="0"/>
                                                                                                                                                  <w:marBottom w:val="0"/>
                                                                                                                                                  <w:divBdr>
                                                                                                                                                    <w:top w:val="none" w:sz="0" w:space="0" w:color="auto"/>
                                                                                                                                                    <w:left w:val="none" w:sz="0" w:space="0" w:color="auto"/>
                                                                                                                                                    <w:bottom w:val="none" w:sz="0" w:space="0" w:color="auto"/>
                                                                                                                                                    <w:right w:val="none" w:sz="0" w:space="0" w:color="auto"/>
                                                                                                                                                  </w:divBdr>
                                                                                                                                                  <w:divsChild>
                                                                                                                                                    <w:div w:id="1566455587">
                                                                                                                                                      <w:marLeft w:val="0"/>
                                                                                                                                                      <w:marRight w:val="0"/>
                                                                                                                                                      <w:marTop w:val="0"/>
                                                                                                                                                      <w:marBottom w:val="0"/>
                                                                                                                                                      <w:divBdr>
                                                                                                                                                        <w:top w:val="none" w:sz="0" w:space="0" w:color="auto"/>
                                                                                                                                                        <w:left w:val="none" w:sz="0" w:space="0" w:color="auto"/>
                                                                                                                                                        <w:bottom w:val="none" w:sz="0" w:space="0" w:color="auto"/>
                                                                                                                                                        <w:right w:val="none" w:sz="0" w:space="0" w:color="auto"/>
                                                                                                                                                      </w:divBdr>
                                                                                                                                                      <w:divsChild>
                                                                                                                                                        <w:div w:id="1566455563">
                                                                                                                                                          <w:marLeft w:val="0"/>
                                                                                                                                                          <w:marRight w:val="0"/>
                                                                                                                                                          <w:marTop w:val="0"/>
                                                                                                                                                          <w:marBottom w:val="0"/>
                                                                                                                                                          <w:divBdr>
                                                                                                                                                            <w:top w:val="none" w:sz="0" w:space="0" w:color="auto"/>
                                                                                                                                                            <w:left w:val="none" w:sz="0" w:space="0" w:color="auto"/>
                                                                                                                                                            <w:bottom w:val="none" w:sz="0" w:space="0" w:color="auto"/>
                                                                                                                                                            <w:right w:val="none" w:sz="0" w:space="0" w:color="auto"/>
                                                                                                                                                          </w:divBdr>
                                                                                                                                                          <w:divsChild>
                                                                                                                                                            <w:div w:id="1566455519">
                                                                                                                                                              <w:marLeft w:val="0"/>
                                                                                                                                                              <w:marRight w:val="0"/>
                                                                                                                                                              <w:marTop w:val="0"/>
                                                                                                                                                              <w:marBottom w:val="0"/>
                                                                                                                                                              <w:divBdr>
                                                                                                                                                                <w:top w:val="none" w:sz="0" w:space="0" w:color="auto"/>
                                                                                                                                                                <w:left w:val="none" w:sz="0" w:space="0" w:color="auto"/>
                                                                                                                                                                <w:bottom w:val="none" w:sz="0" w:space="0" w:color="auto"/>
                                                                                                                                                                <w:right w:val="none" w:sz="0" w:space="0" w:color="auto"/>
                                                                                                                                                              </w:divBdr>
                                                                                                                                                              <w:divsChild>
                                                                                                                                                                <w:div w:id="1566455529">
                                                                                                                                                                  <w:marLeft w:val="0"/>
                                                                                                                                                                  <w:marRight w:val="0"/>
                                                                                                                                                                  <w:marTop w:val="0"/>
                                                                                                                                                                  <w:marBottom w:val="0"/>
                                                                                                                                                                  <w:divBdr>
                                                                                                                                                                    <w:top w:val="none" w:sz="0" w:space="0" w:color="auto"/>
                                                                                                                                                                    <w:left w:val="none" w:sz="0" w:space="0" w:color="auto"/>
                                                                                                                                                                    <w:bottom w:val="none" w:sz="0" w:space="0" w:color="auto"/>
                                                                                                                                                                    <w:right w:val="none" w:sz="0" w:space="0" w:color="auto"/>
                                                                                                                                                                  </w:divBdr>
                                                                                                                                                                </w:div>
                                                                                                                                                                <w:div w:id="15664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455582">
      <w:marLeft w:val="0"/>
      <w:marRight w:val="0"/>
      <w:marTop w:val="0"/>
      <w:marBottom w:val="0"/>
      <w:divBdr>
        <w:top w:val="none" w:sz="0" w:space="0" w:color="auto"/>
        <w:left w:val="none" w:sz="0" w:space="0" w:color="auto"/>
        <w:bottom w:val="none" w:sz="0" w:space="0" w:color="auto"/>
        <w:right w:val="none" w:sz="0" w:space="0" w:color="auto"/>
      </w:divBdr>
    </w:div>
    <w:div w:id="1566455583">
      <w:marLeft w:val="0"/>
      <w:marRight w:val="0"/>
      <w:marTop w:val="0"/>
      <w:marBottom w:val="0"/>
      <w:divBdr>
        <w:top w:val="none" w:sz="0" w:space="0" w:color="auto"/>
        <w:left w:val="none" w:sz="0" w:space="0" w:color="auto"/>
        <w:bottom w:val="none" w:sz="0" w:space="0" w:color="auto"/>
        <w:right w:val="none" w:sz="0" w:space="0" w:color="auto"/>
      </w:divBdr>
    </w:div>
    <w:div w:id="1566455585">
      <w:marLeft w:val="0"/>
      <w:marRight w:val="0"/>
      <w:marTop w:val="0"/>
      <w:marBottom w:val="0"/>
      <w:divBdr>
        <w:top w:val="none" w:sz="0" w:space="0" w:color="auto"/>
        <w:left w:val="none" w:sz="0" w:space="0" w:color="auto"/>
        <w:bottom w:val="none" w:sz="0" w:space="0" w:color="auto"/>
        <w:right w:val="none" w:sz="0" w:space="0" w:color="auto"/>
      </w:divBdr>
    </w:div>
    <w:div w:id="15664555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1</TotalTime>
  <Pages>4</Pages>
  <Words>377</Words>
  <Characters>2149</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 Agreement</dc:title>
  <dc:subject/>
  <dc:creator>HUERTAS MARTINEZ Marta (EAC)</dc:creator>
  <cp:keywords/>
  <dc:description/>
  <cp:lastModifiedBy>Ali Erhan</cp:lastModifiedBy>
  <cp:revision>2</cp:revision>
  <cp:lastPrinted>2013-11-06T08:46:00Z</cp:lastPrinted>
  <dcterms:created xsi:type="dcterms:W3CDTF">2019-04-17T07:31:00Z</dcterms:created>
  <dcterms:modified xsi:type="dcterms:W3CDTF">2019-04-17T07:31:00Z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Next date of delivery">
    <vt:lpwstr/>
  </property>
  <property fmtid="{D5CDD505-2E9C-101B-9397-08002B2CF9AE}" pid="16" name="Final date of delivery">
    <vt:lpwstr>2018-01-15T02:00:00Z</vt:lpwstr>
  </property>
  <property fmtid="{D5CDD505-2E9C-101B-9397-08002B2CF9AE}" pid="17" name="Leader (unit)">
    <vt:lpwstr>A1/C3</vt:lpwstr>
  </property>
  <property fmtid="{D5CDD505-2E9C-101B-9397-08002B2CF9AE}" pid="18" name="Leader (staff member)">
    <vt:lpwstr/>
  </property>
  <property fmtid="{D5CDD505-2E9C-101B-9397-08002B2CF9AE}" pid="19" name="Year">
    <vt:lpwstr>2018</vt:lpwstr>
  </property>
  <property fmtid="{D5CDD505-2E9C-101B-9397-08002B2CF9AE}" pid="20" name="pgc6">
    <vt:lpwstr/>
  </property>
  <property fmtid="{D5CDD505-2E9C-101B-9397-08002B2CF9AE}" pid="21" name="Document">
    <vt:lpwstr>E+ Grant agreements (annexes II + charters)</vt:lpwstr>
  </property>
</Properties>
</file>